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D4B29">
        <w:rPr>
          <w:rFonts w:ascii="Times New Roman" w:eastAsia="Calibri" w:hAnsi="Times New Roman" w:cs="Times New Roman"/>
          <w:sz w:val="12"/>
          <w:szCs w:val="12"/>
        </w:rPr>
        <w:t>Информационное</w:t>
      </w:r>
      <w:r>
        <w:rPr>
          <w:rFonts w:ascii="Times New Roman" w:eastAsia="Calibri" w:hAnsi="Times New Roman" w:cs="Times New Roman"/>
          <w:sz w:val="12"/>
          <w:szCs w:val="12"/>
        </w:rPr>
        <w:t xml:space="preserve"> сообщение о проведен</w:t>
      </w:r>
      <w:proofErr w:type="gramStart"/>
      <w:r>
        <w:rPr>
          <w:rFonts w:ascii="Times New Roman" w:eastAsia="Calibri" w:hAnsi="Times New Roman" w:cs="Times New Roman"/>
          <w:sz w:val="12"/>
          <w:szCs w:val="12"/>
        </w:rPr>
        <w:t>ии ау</w:t>
      </w:r>
      <w:proofErr w:type="gramEnd"/>
      <w:r>
        <w:rPr>
          <w:rFonts w:ascii="Times New Roman" w:eastAsia="Calibri" w:hAnsi="Times New Roman" w:cs="Times New Roman"/>
          <w:sz w:val="12"/>
          <w:szCs w:val="12"/>
        </w:rPr>
        <w:t>кциона………………………………………………………………………………………</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3</w:t>
      </w:r>
    </w:p>
    <w:p w:rsidR="008D4B29" w:rsidRDefault="008D4B29" w:rsidP="008D4B29">
      <w:pPr>
        <w:tabs>
          <w:tab w:val="left" w:pos="284"/>
        </w:tabs>
        <w:spacing w:after="0" w:line="240" w:lineRule="auto"/>
        <w:jc w:val="both"/>
        <w:rPr>
          <w:rFonts w:ascii="Times New Roman" w:eastAsia="Calibri" w:hAnsi="Times New Roman" w:cs="Times New Roman"/>
          <w:sz w:val="12"/>
          <w:szCs w:val="12"/>
        </w:rPr>
      </w:pPr>
    </w:p>
    <w:p w:rsidR="00BE10F8"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30714">
        <w:rPr>
          <w:rFonts w:ascii="Times New Roman" w:eastAsia="Calibri" w:hAnsi="Times New Roman" w:cs="Times New Roman"/>
          <w:sz w:val="12"/>
          <w:szCs w:val="12"/>
        </w:rPr>
        <w:t>Заключение о результатах публичных слушаний в сельском поселении Антоновка муниципального района Сергиевский Самарской области по вопросу о проекте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4</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proofErr w:type="gramStart"/>
      <w:r w:rsidRPr="00130714">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130714">
        <w:rPr>
          <w:rFonts w:ascii="Times New Roman" w:eastAsia="Calibri" w:hAnsi="Times New Roman" w:cs="Times New Roman"/>
          <w:sz w:val="12"/>
          <w:szCs w:val="12"/>
        </w:rPr>
        <w:t xml:space="preserve"> о результатах публичных слушаний в сельском поселении Верхняя Орлянка</w:t>
      </w:r>
      <w:r>
        <w:rPr>
          <w:rFonts w:ascii="Times New Roman" w:eastAsia="Calibri" w:hAnsi="Times New Roman" w:cs="Times New Roman"/>
          <w:sz w:val="12"/>
          <w:szCs w:val="12"/>
        </w:rPr>
        <w:t xml:space="preserve"> </w:t>
      </w:r>
      <w:r w:rsidRPr="00130714">
        <w:rPr>
          <w:rFonts w:ascii="Times New Roman" w:eastAsia="Calibri" w:hAnsi="Times New Roman" w:cs="Times New Roman"/>
          <w:sz w:val="12"/>
          <w:szCs w:val="12"/>
        </w:rPr>
        <w:t>муниципального района Сергиевский Самарской области по вопросу о проекте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4</w:t>
      </w:r>
      <w:proofErr w:type="gramEnd"/>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32AED">
        <w:rPr>
          <w:rFonts w:ascii="Times New Roman" w:eastAsia="Calibri" w:hAnsi="Times New Roman" w:cs="Times New Roman"/>
          <w:sz w:val="12"/>
          <w:szCs w:val="12"/>
        </w:rPr>
        <w:t>Заключение</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о результатах публичных слушаний в сельском поселении Воротнее</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 xml:space="preserve">муниципального района Сергиевский Самарской области по вопросу о проекте решения Собрания представителей </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 xml:space="preserve">сельского поселения Воротнее муниципального района Сергиевский Самарской области «О внесении изменений в Устав </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сельского поселения Воротнее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5</w:t>
      </w:r>
    </w:p>
    <w:p w:rsidR="00BE10F8" w:rsidRDefault="00BE10F8" w:rsidP="0015017C">
      <w:pPr>
        <w:tabs>
          <w:tab w:val="left" w:pos="284"/>
        </w:tabs>
        <w:spacing w:after="0" w:line="240" w:lineRule="auto"/>
        <w:jc w:val="both"/>
        <w:rPr>
          <w:rFonts w:ascii="Times New Roman" w:eastAsia="Calibri" w:hAnsi="Times New Roman" w:cs="Times New Roman"/>
          <w:sz w:val="12"/>
          <w:szCs w:val="12"/>
        </w:rPr>
      </w:pPr>
    </w:p>
    <w:p w:rsidR="00BE10F8"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32AED">
        <w:rPr>
          <w:rFonts w:ascii="Times New Roman" w:eastAsia="Calibri" w:hAnsi="Times New Roman" w:cs="Times New Roman"/>
          <w:sz w:val="12"/>
          <w:szCs w:val="12"/>
        </w:rPr>
        <w:t>Заключение о результатах публичных слушаний в сельском поселении Елшанка муниципального района Сергиевский Самарской области по вопросу о проекте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5</w:t>
      </w:r>
    </w:p>
    <w:p w:rsidR="00BE10F8" w:rsidRDefault="00BE10F8" w:rsidP="00932AED">
      <w:pPr>
        <w:tabs>
          <w:tab w:val="left" w:pos="284"/>
        </w:tabs>
        <w:spacing w:after="0" w:line="240" w:lineRule="auto"/>
        <w:jc w:val="both"/>
        <w:rPr>
          <w:rFonts w:ascii="Times New Roman" w:eastAsia="Calibri" w:hAnsi="Times New Roman" w:cs="Times New Roman"/>
          <w:sz w:val="12"/>
          <w:szCs w:val="12"/>
        </w:rPr>
      </w:pPr>
    </w:p>
    <w:p w:rsidR="00BE10F8"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32AED">
        <w:rPr>
          <w:rFonts w:ascii="Times New Roman" w:eastAsia="Calibri" w:hAnsi="Times New Roman" w:cs="Times New Roman"/>
          <w:sz w:val="12"/>
          <w:szCs w:val="12"/>
        </w:rPr>
        <w:t>Заключение о результатах публичных слушаний в сельском поселении Захаркино муниципального района Сергиевский Самарской области по вопросу о проекте решения Собрания представителей сельского поселения Захаркино муниципального района Сергиевский Самарской области «О внесении изменений в Устав сельского поселения Захаркино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5</w:t>
      </w:r>
    </w:p>
    <w:p w:rsidR="00BE10F8" w:rsidRPr="0015017C" w:rsidRDefault="00BE10F8"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proofErr w:type="gramStart"/>
      <w:r w:rsidRPr="00932AED">
        <w:rPr>
          <w:rFonts w:ascii="Times New Roman" w:eastAsia="Calibri" w:hAnsi="Times New Roman" w:cs="Times New Roman"/>
          <w:sz w:val="12"/>
          <w:szCs w:val="12"/>
        </w:rPr>
        <w:t>Заключение о результатах публичных слушаний в сельском поселения Калиновка муниципального района Сергиевский Самарской области по вопросу о проекте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5</w:t>
      </w:r>
      <w:proofErr w:type="gramEnd"/>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932AED">
        <w:rPr>
          <w:rFonts w:ascii="Times New Roman" w:eastAsia="Calibri" w:hAnsi="Times New Roman" w:cs="Times New Roman"/>
          <w:sz w:val="12"/>
          <w:szCs w:val="12"/>
        </w:rPr>
        <w:t>Заключение о результатах публичных слушаний в сельском поселении Кандабулак муниципального района Сергиевский Самарской области по вопросу о проекте решения Собрания представителей сельского поселения Кандабулак муниципального района Сергиевский Самарской области «О внесении изменений в Устав сельского поселения Кандабулак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932AED">
        <w:rPr>
          <w:rFonts w:ascii="Times New Roman" w:eastAsia="Calibri" w:hAnsi="Times New Roman" w:cs="Times New Roman"/>
          <w:sz w:val="12"/>
          <w:szCs w:val="12"/>
        </w:rPr>
        <w:t>Заключение о результатах публичных слушаний в сельском поселении Кармало-Аделяково муниципального района Сергиевский Самарской области по вопросу о проекте решения Собрания представителей сельского поселения Кармало-Аделяково муниципального района Сергиевский Самарской области «О внесении изменений в Устав сельского поселения Кармало-Аделяково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007D2DB9">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Заключение о результатах публичных слушаний в сельском поселении Красносельское муниципального района Сергиевский Самарской области по вопросу о проекте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23 марта 2017 года</w:t>
      </w:r>
      <w:r w:rsidR="007D2DB9">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sidR="007D2DB9">
        <w:rPr>
          <w:rFonts w:ascii="Times New Roman" w:eastAsia="Calibri" w:hAnsi="Times New Roman" w:cs="Times New Roman"/>
          <w:sz w:val="12"/>
          <w:szCs w:val="12"/>
        </w:rPr>
        <w:t>…</w:t>
      </w:r>
      <w:r w:rsidR="00483871">
        <w:rPr>
          <w:rFonts w:ascii="Times New Roman" w:eastAsia="Calibri" w:hAnsi="Times New Roman" w:cs="Times New Roman"/>
          <w:sz w:val="12"/>
          <w:szCs w:val="12"/>
        </w:rPr>
        <w:t>6</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D2DB9">
        <w:rPr>
          <w:rFonts w:ascii="Times New Roman" w:eastAsia="Calibri" w:hAnsi="Times New Roman" w:cs="Times New Roman"/>
          <w:sz w:val="12"/>
          <w:szCs w:val="12"/>
        </w:rPr>
        <w:t>Заключение о результатах публичных слушаний в сельском поселении Кутузовский муниципального района Сергиевский Самарской области по вопросу о проекте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7D2DB9">
        <w:t xml:space="preserve"> </w:t>
      </w:r>
      <w:r w:rsidRPr="007D2DB9">
        <w:rPr>
          <w:rFonts w:ascii="Times New Roman" w:eastAsia="Calibri" w:hAnsi="Times New Roman" w:cs="Times New Roman"/>
          <w:sz w:val="12"/>
          <w:szCs w:val="12"/>
        </w:rPr>
        <w:t>Заключение о результатах публичных слушаний в сельском поселении Липовка муниципального района Сергиевский Самарской области по вопросу о проекте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D2DB9">
        <w:rPr>
          <w:rFonts w:ascii="Times New Roman" w:eastAsia="Calibri" w:hAnsi="Times New Roman" w:cs="Times New Roman"/>
          <w:sz w:val="12"/>
          <w:szCs w:val="12"/>
        </w:rPr>
        <w:t>Заключение о результатах публичных слушаний в сельском поселении Светлодольск муниципального района Сергиевский Самарской области по вопросу о проекте решения Собрания представителей сельского поселения Светлодольск муниципального района Сергиевский Самарской области «О внесении изменений в Устав сельского поселения Светлодольск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7</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D2DB9">
        <w:rPr>
          <w:rFonts w:ascii="Times New Roman" w:eastAsia="Calibri" w:hAnsi="Times New Roman" w:cs="Times New Roman"/>
          <w:sz w:val="12"/>
          <w:szCs w:val="12"/>
        </w:rPr>
        <w:t>Заключение о результатах публичных слушаний в сельском поселении Сергиевск муниципального района Сергиевский Самарской области по вопросу о проекте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7D2DB9">
        <w:rPr>
          <w:rFonts w:ascii="Times New Roman" w:eastAsia="Calibri" w:hAnsi="Times New Roman" w:cs="Times New Roman"/>
          <w:sz w:val="12"/>
          <w:szCs w:val="12"/>
        </w:rPr>
        <w:t>Заключение о результатах публичных слушаний в сельском поселении Серноводск муниципального района Сергиевский Самарской области по вопросу о проекте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0022C" w:rsidRDefault="00E0022C" w:rsidP="007D2DB9">
      <w:pPr>
        <w:tabs>
          <w:tab w:val="left" w:pos="284"/>
        </w:tabs>
        <w:spacing w:after="0" w:line="240" w:lineRule="auto"/>
        <w:ind w:firstLine="284"/>
        <w:jc w:val="both"/>
        <w:rPr>
          <w:rFonts w:ascii="Times New Roman" w:eastAsia="Calibri" w:hAnsi="Times New Roman" w:cs="Times New Roman"/>
          <w:sz w:val="12"/>
          <w:szCs w:val="12"/>
        </w:rPr>
      </w:pPr>
    </w:p>
    <w:p w:rsidR="0015017C" w:rsidRPr="0015017C"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7D2DB9">
        <w:rPr>
          <w:rFonts w:ascii="Times New Roman" w:eastAsia="Calibri" w:hAnsi="Times New Roman" w:cs="Times New Roman"/>
          <w:sz w:val="12"/>
          <w:szCs w:val="12"/>
        </w:rPr>
        <w:t>Заключение о результатах публичных слушаний в сельском поселении Сургут муниципального района Сергиевский Самарской области по вопросу о проекте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23 марта 2017 года</w:t>
      </w:r>
      <w:r w:rsidR="00E0022C">
        <w:rPr>
          <w:rFonts w:ascii="Times New Roman" w:eastAsia="Calibri" w:hAnsi="Times New Roman" w:cs="Times New Roman"/>
          <w:sz w:val="12"/>
          <w:szCs w:val="12"/>
        </w:rPr>
        <w:t>………………………………………………………………………………………………………………………………………………………………</w:t>
      </w:r>
      <w:r w:rsidR="0048387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E0022C">
        <w:rPr>
          <w:rFonts w:ascii="Times New Roman" w:eastAsia="Calibri" w:hAnsi="Times New Roman" w:cs="Times New Roman"/>
          <w:sz w:val="12"/>
          <w:szCs w:val="12"/>
        </w:rPr>
        <w:t>Заключение о результатах публичных слушаний в городском поселении Суходол муниципального района Сергиевский Самарской области по вопросу о проекте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8</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Pr="00E0022C">
        <w:rPr>
          <w:rFonts w:ascii="Times New Roman" w:eastAsia="Calibri" w:hAnsi="Times New Roman" w:cs="Times New Roman"/>
          <w:sz w:val="12"/>
          <w:szCs w:val="12"/>
        </w:rPr>
        <w:t>Заключение о результатах публичных слушаний в сельском поселении Черновка муниципального района Сергиевский Самарской области по вопросу о проекте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23 марта 2017 года</w:t>
      </w:r>
      <w:r>
        <w:rPr>
          <w:rFonts w:ascii="Times New Roman" w:eastAsia="Calibri" w:hAnsi="Times New Roman" w:cs="Times New Roman"/>
          <w:sz w:val="12"/>
          <w:szCs w:val="12"/>
        </w:rPr>
        <w:t>………………………………………………………</w:t>
      </w:r>
      <w:r w:rsidR="00483871">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483871">
        <w:rPr>
          <w:rFonts w:ascii="Times New Roman" w:eastAsia="Calibri" w:hAnsi="Times New Roman" w:cs="Times New Roman"/>
          <w:sz w:val="12"/>
          <w:szCs w:val="12"/>
        </w:rPr>
        <w:t>9</w:t>
      </w: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P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15017C" w:rsidRDefault="0015017C"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E807B0" w:rsidRDefault="00E807B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1C2AC0" w:rsidRDefault="001C2AC0"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081578" w:rsidRDefault="00081578" w:rsidP="0015017C">
      <w:pPr>
        <w:tabs>
          <w:tab w:val="left" w:pos="284"/>
        </w:tabs>
        <w:spacing w:after="0" w:line="240" w:lineRule="auto"/>
        <w:jc w:val="both"/>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jc w:val="center"/>
        <w:rPr>
          <w:rFonts w:ascii="Times New Roman" w:eastAsia="Calibri" w:hAnsi="Times New Roman" w:cs="Times New Roman"/>
          <w:b/>
          <w:sz w:val="12"/>
          <w:szCs w:val="12"/>
        </w:rPr>
      </w:pPr>
      <w:r w:rsidRPr="008D4B29">
        <w:rPr>
          <w:rFonts w:ascii="Times New Roman" w:eastAsia="Calibri" w:hAnsi="Times New Roman" w:cs="Times New Roman"/>
          <w:b/>
          <w:sz w:val="12"/>
          <w:szCs w:val="12"/>
        </w:rPr>
        <w:lastRenderedPageBreak/>
        <w:t>Информационное сообщение о проведен</w:t>
      </w:r>
      <w:proofErr w:type="gramStart"/>
      <w:r w:rsidRPr="008D4B29">
        <w:rPr>
          <w:rFonts w:ascii="Times New Roman" w:eastAsia="Calibri" w:hAnsi="Times New Roman" w:cs="Times New Roman"/>
          <w:b/>
          <w:sz w:val="12"/>
          <w:szCs w:val="12"/>
        </w:rPr>
        <w:t>ии ау</w:t>
      </w:r>
      <w:proofErr w:type="gramEnd"/>
      <w:r w:rsidRPr="008D4B29">
        <w:rPr>
          <w:rFonts w:ascii="Times New Roman" w:eastAsia="Calibri" w:hAnsi="Times New Roman" w:cs="Times New Roman"/>
          <w:b/>
          <w:sz w:val="12"/>
          <w:szCs w:val="12"/>
        </w:rPr>
        <w:t>кцион</w:t>
      </w:r>
      <w:r w:rsidR="00A6279C">
        <w:rPr>
          <w:rFonts w:ascii="Times New Roman" w:eastAsia="Calibri" w:hAnsi="Times New Roman" w:cs="Times New Roman"/>
          <w:b/>
          <w:sz w:val="12"/>
          <w:szCs w:val="12"/>
        </w:rPr>
        <w:t>а</w:t>
      </w:r>
    </w:p>
    <w:p w:rsidR="008D4B29" w:rsidRPr="008D4B29" w:rsidRDefault="008D4B29" w:rsidP="008D4B29">
      <w:pPr>
        <w:tabs>
          <w:tab w:val="left" w:pos="284"/>
        </w:tabs>
        <w:spacing w:after="0" w:line="240" w:lineRule="auto"/>
        <w:jc w:val="both"/>
        <w:rPr>
          <w:rFonts w:ascii="Times New Roman" w:eastAsia="Calibri" w:hAnsi="Times New Roman" w:cs="Times New Roman"/>
          <w:b/>
          <w:sz w:val="12"/>
          <w:szCs w:val="12"/>
        </w:rPr>
      </w:pP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proofErr w:type="gramStart"/>
      <w:r w:rsidRPr="008D4B29">
        <w:rPr>
          <w:rFonts w:ascii="Times New Roman" w:eastAsia="Calibri" w:hAnsi="Times New Roman" w:cs="Times New Roman"/>
          <w:sz w:val="12"/>
          <w:szCs w:val="12"/>
        </w:rPr>
        <w:t xml:space="preserve">Комитет по управлению муниципальным имуществом муниципального района Сергиевский Самарской области, выступающий в качестве организатора аукционов, на основании Распоряжения Администрации муниципального района Сергиевский </w:t>
      </w:r>
      <w:r w:rsidRPr="008D4B29">
        <w:rPr>
          <w:rFonts w:ascii="Times New Roman" w:eastAsia="Calibri" w:hAnsi="Times New Roman" w:cs="Times New Roman"/>
          <w:b/>
          <w:sz w:val="12"/>
          <w:szCs w:val="12"/>
        </w:rPr>
        <w:t>№ 272р от 20.03.2017г.</w:t>
      </w:r>
      <w:r w:rsidRPr="008D4B29">
        <w:rPr>
          <w:rFonts w:ascii="Times New Roman" w:eastAsia="Calibri" w:hAnsi="Times New Roman" w:cs="Times New Roman"/>
          <w:sz w:val="12"/>
          <w:szCs w:val="12"/>
        </w:rPr>
        <w:t xml:space="preserve"> «О проведении аукциона по продаже права на заключение договора аренды земельного участка для использования под торговый павильон», сообщает, </w:t>
      </w:r>
      <w:r w:rsidRPr="008D4B29">
        <w:rPr>
          <w:rFonts w:ascii="Times New Roman" w:eastAsia="Calibri" w:hAnsi="Times New Roman" w:cs="Times New Roman"/>
          <w:b/>
          <w:sz w:val="12"/>
          <w:szCs w:val="12"/>
        </w:rPr>
        <w:t>что 27 апреля 2017 года в 08 часов 30 минут</w:t>
      </w:r>
      <w:r w:rsidRPr="008D4B29">
        <w:rPr>
          <w:rFonts w:ascii="Times New Roman" w:eastAsia="Calibri" w:hAnsi="Times New Roman" w:cs="Times New Roman"/>
          <w:sz w:val="12"/>
          <w:szCs w:val="12"/>
        </w:rPr>
        <w:t>, по адресу:</w:t>
      </w:r>
      <w:proofErr w:type="gramEnd"/>
      <w:r w:rsidRPr="008D4B29">
        <w:rPr>
          <w:rFonts w:ascii="Times New Roman" w:eastAsia="Calibri" w:hAnsi="Times New Roman" w:cs="Times New Roman"/>
          <w:sz w:val="12"/>
          <w:szCs w:val="12"/>
        </w:rPr>
        <w:t xml:space="preserve"> Самарская область, Сергиевский район, с. Сергиевск, ул. Ленина, д. 15А, каб. № 10 состоится аукцион</w:t>
      </w:r>
      <w:r w:rsidRPr="008D4B29">
        <w:rPr>
          <w:rFonts w:ascii="Times New Roman" w:eastAsia="Calibri" w:hAnsi="Times New Roman" w:cs="Times New Roman"/>
          <w:b/>
          <w:sz w:val="12"/>
          <w:szCs w:val="12"/>
        </w:rPr>
        <w:t xml:space="preserve">, </w:t>
      </w:r>
      <w:r w:rsidRPr="008D4B29">
        <w:rPr>
          <w:rFonts w:ascii="Times New Roman" w:eastAsia="Calibri" w:hAnsi="Times New Roman" w:cs="Times New Roman"/>
          <w:sz w:val="12"/>
          <w:szCs w:val="12"/>
        </w:rPr>
        <w:t>открытый по составу участников и по форме подачи предложения о цене, по продаже права на заключение договора аренды земельного участка, для целей не связанных со строительством: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Земельный участок, категория земель – земли населенных пунктов, кадастровый номер: 63:31:1102004:68, площадь 78 кв.м., расположенный по адресу: Самарская область, Сергиевский район, п.г.т. Суходол, ул. Суворова, с разрешенным использованием: для использования под торговый павильон.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Обременения: не зарегистрированы. На земельном участке расположен нестационарный торговый объект,  согласно № </w:t>
      </w:r>
      <w:proofErr w:type="gramStart"/>
      <w:r w:rsidRPr="008D4B29">
        <w:rPr>
          <w:rFonts w:ascii="Times New Roman" w:eastAsia="Calibri" w:hAnsi="Times New Roman" w:cs="Times New Roman"/>
          <w:sz w:val="12"/>
          <w:szCs w:val="12"/>
        </w:rPr>
        <w:t>п</w:t>
      </w:r>
      <w:proofErr w:type="gramEnd"/>
      <w:r w:rsidRPr="008D4B29">
        <w:rPr>
          <w:rFonts w:ascii="Times New Roman" w:eastAsia="Calibri" w:hAnsi="Times New Roman" w:cs="Times New Roman"/>
          <w:sz w:val="12"/>
          <w:szCs w:val="12"/>
        </w:rPr>
        <w:t>/п 20 приложения к Постановлению администрации муниципального района Сергиевский Самарской области №1132 от 27.09.2011г, с учетом изменений внесенных в Постановление администрации муниципального района Сергиевский Самарской области №1105 от 07.10.2016г.</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i/>
          <w:sz w:val="12"/>
          <w:szCs w:val="12"/>
        </w:rPr>
      </w:pPr>
      <w:r w:rsidRPr="008D4B29">
        <w:rPr>
          <w:rFonts w:ascii="Times New Roman" w:eastAsia="Calibri" w:hAnsi="Times New Roman" w:cs="Times New Roman"/>
          <w:i/>
          <w:sz w:val="12"/>
          <w:szCs w:val="12"/>
        </w:rPr>
        <w:t>Начальная цена предмета аукциона (размер ежегодной арендной платы)</w:t>
      </w:r>
      <w:r w:rsidRPr="008D4B29">
        <w:rPr>
          <w:rFonts w:ascii="Times New Roman" w:eastAsia="Calibri" w:hAnsi="Times New Roman" w:cs="Times New Roman"/>
          <w:sz w:val="12"/>
          <w:szCs w:val="12"/>
        </w:rPr>
        <w:t>: 160712,35 рублей в год.</w:t>
      </w:r>
      <w:r w:rsidRPr="008D4B29">
        <w:rPr>
          <w:rFonts w:ascii="Times New Roman" w:eastAsia="Calibri" w:hAnsi="Times New Roman" w:cs="Times New Roman"/>
          <w:i/>
          <w:sz w:val="12"/>
          <w:szCs w:val="12"/>
        </w:rPr>
        <w:t xml:space="preserve">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i/>
          <w:sz w:val="12"/>
          <w:szCs w:val="12"/>
        </w:rPr>
      </w:pPr>
      <w:r w:rsidRPr="008D4B29">
        <w:rPr>
          <w:rFonts w:ascii="Times New Roman" w:eastAsia="Calibri" w:hAnsi="Times New Roman" w:cs="Times New Roman"/>
          <w:i/>
          <w:sz w:val="12"/>
          <w:szCs w:val="12"/>
        </w:rPr>
        <w:t>Шаг аукциона</w:t>
      </w:r>
      <w:r w:rsidRPr="008D4B29">
        <w:rPr>
          <w:rFonts w:ascii="Times New Roman" w:eastAsia="Calibri" w:hAnsi="Times New Roman" w:cs="Times New Roman"/>
          <w:sz w:val="12"/>
          <w:szCs w:val="12"/>
        </w:rPr>
        <w:t>:  4821,37 рублей.</w:t>
      </w:r>
      <w:r w:rsidRPr="008D4B29">
        <w:rPr>
          <w:rFonts w:ascii="Times New Roman" w:eastAsia="Calibri" w:hAnsi="Times New Roman" w:cs="Times New Roman"/>
          <w:i/>
          <w:sz w:val="12"/>
          <w:szCs w:val="12"/>
        </w:rPr>
        <w:t xml:space="preserve">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i/>
          <w:sz w:val="12"/>
          <w:szCs w:val="12"/>
        </w:rPr>
        <w:t>Сумма задатка</w:t>
      </w:r>
      <w:r w:rsidRPr="008D4B29">
        <w:rPr>
          <w:rFonts w:ascii="Times New Roman" w:eastAsia="Calibri" w:hAnsi="Times New Roman" w:cs="Times New Roman"/>
          <w:sz w:val="12"/>
          <w:szCs w:val="12"/>
        </w:rPr>
        <w:t>: 160712,35 рублей.</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Срок аренды - 5 лет</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Заявки на участие в аукционе принимаются ежедневно в рабочие дни с </w:t>
      </w:r>
      <w:r w:rsidRPr="008D4B29">
        <w:rPr>
          <w:rFonts w:ascii="Times New Roman" w:eastAsia="Calibri" w:hAnsi="Times New Roman" w:cs="Times New Roman"/>
          <w:b/>
          <w:sz w:val="12"/>
          <w:szCs w:val="12"/>
        </w:rPr>
        <w:t xml:space="preserve">28 марта 2017г. по 21 апреля 2017г. </w:t>
      </w:r>
      <w:r w:rsidRPr="008D4B29">
        <w:rPr>
          <w:rFonts w:ascii="Times New Roman" w:eastAsia="Calibri" w:hAnsi="Times New Roman" w:cs="Times New Roman"/>
          <w:sz w:val="12"/>
          <w:szCs w:val="12"/>
        </w:rPr>
        <w:t xml:space="preserve">(выходные дни: суббота, воскресенье), с 9 </w:t>
      </w:r>
      <w:r w:rsidRPr="008D4B29">
        <w:rPr>
          <w:rFonts w:ascii="Times New Roman" w:eastAsia="Calibri" w:hAnsi="Times New Roman" w:cs="Times New Roman"/>
          <w:sz w:val="12"/>
          <w:szCs w:val="12"/>
          <w:vertAlign w:val="superscript"/>
        </w:rPr>
        <w:t xml:space="preserve">00 </w:t>
      </w:r>
      <w:r w:rsidRPr="008D4B29">
        <w:rPr>
          <w:rFonts w:ascii="Times New Roman" w:eastAsia="Calibri" w:hAnsi="Times New Roman" w:cs="Times New Roman"/>
          <w:sz w:val="12"/>
          <w:szCs w:val="12"/>
        </w:rPr>
        <w:t xml:space="preserve">до 16 </w:t>
      </w:r>
      <w:r w:rsidRPr="008D4B29">
        <w:rPr>
          <w:rFonts w:ascii="Times New Roman" w:eastAsia="Calibri" w:hAnsi="Times New Roman" w:cs="Times New Roman"/>
          <w:sz w:val="12"/>
          <w:szCs w:val="12"/>
          <w:vertAlign w:val="superscript"/>
        </w:rPr>
        <w:t>00</w:t>
      </w:r>
      <w:r w:rsidRPr="008D4B29">
        <w:rPr>
          <w:rFonts w:ascii="Times New Roman" w:eastAsia="Calibri" w:hAnsi="Times New Roman" w:cs="Times New Roman"/>
          <w:sz w:val="12"/>
          <w:szCs w:val="12"/>
        </w:rPr>
        <w:t xml:space="preserve"> ч. (перерыв с 12 ºº  </w:t>
      </w:r>
      <w:proofErr w:type="gramStart"/>
      <w:r w:rsidRPr="008D4B29">
        <w:rPr>
          <w:rFonts w:ascii="Times New Roman" w:eastAsia="Calibri" w:hAnsi="Times New Roman" w:cs="Times New Roman"/>
          <w:sz w:val="12"/>
          <w:szCs w:val="12"/>
        </w:rPr>
        <w:t>до</w:t>
      </w:r>
      <w:proofErr w:type="gramEnd"/>
      <w:r w:rsidRPr="008D4B29">
        <w:rPr>
          <w:rFonts w:ascii="Times New Roman" w:eastAsia="Calibri" w:hAnsi="Times New Roman" w:cs="Times New Roman"/>
          <w:sz w:val="12"/>
          <w:szCs w:val="12"/>
        </w:rPr>
        <w:t xml:space="preserve"> 13 ºº) </w:t>
      </w:r>
      <w:proofErr w:type="gramStart"/>
      <w:r w:rsidRPr="008D4B29">
        <w:rPr>
          <w:rFonts w:ascii="Times New Roman" w:eastAsia="Calibri" w:hAnsi="Times New Roman" w:cs="Times New Roman"/>
          <w:sz w:val="12"/>
          <w:szCs w:val="12"/>
        </w:rPr>
        <w:t>в</w:t>
      </w:r>
      <w:proofErr w:type="gramEnd"/>
      <w:r w:rsidRPr="008D4B29">
        <w:rPr>
          <w:rFonts w:ascii="Times New Roman" w:eastAsia="Calibri" w:hAnsi="Times New Roman" w:cs="Times New Roman"/>
          <w:sz w:val="12"/>
          <w:szCs w:val="12"/>
        </w:rPr>
        <w:t xml:space="preserve"> отделе приватизации и торгов Комитета по управлению муниципальным имуществом  муниципального района Сергиевский, по адресу: </w:t>
      </w:r>
      <w:proofErr w:type="gramStart"/>
      <w:r w:rsidRPr="008D4B29">
        <w:rPr>
          <w:rFonts w:ascii="Times New Roman" w:eastAsia="Calibri" w:hAnsi="Times New Roman" w:cs="Times New Roman"/>
          <w:sz w:val="12"/>
          <w:szCs w:val="12"/>
        </w:rPr>
        <w:t>Самарская область, Сергиевский район, с. Сергиевск, ул. Ленина, д. 15А, кабинет № 10 (тел. 8-84655-2-21-91).</w:t>
      </w:r>
      <w:proofErr w:type="gramEnd"/>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sz w:val="12"/>
          <w:szCs w:val="12"/>
        </w:rPr>
        <w:t xml:space="preserve">Дата определения участников аукциона: </w:t>
      </w:r>
      <w:r w:rsidRPr="008D4B29">
        <w:rPr>
          <w:rFonts w:ascii="Times New Roman" w:eastAsia="Calibri" w:hAnsi="Times New Roman" w:cs="Times New Roman"/>
          <w:b/>
          <w:sz w:val="12"/>
          <w:szCs w:val="12"/>
        </w:rPr>
        <w:t>25 апреля 2017г.</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b/>
          <w:sz w:val="12"/>
          <w:szCs w:val="12"/>
        </w:rPr>
        <w:t>Для участия в аукционе заявители представляют следующие документы:</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1.</w:t>
      </w:r>
      <w:r w:rsidRPr="008D4B29">
        <w:rPr>
          <w:rFonts w:ascii="Times New Roman" w:eastAsia="Calibri" w:hAnsi="Times New Roman" w:cs="Times New Roman"/>
          <w:sz w:val="12"/>
          <w:szCs w:val="12"/>
        </w:rPr>
        <w:t xml:space="preserve"> Заявка </w:t>
      </w:r>
      <w:proofErr w:type="gramStart"/>
      <w:r w:rsidRPr="008D4B29">
        <w:rPr>
          <w:rFonts w:ascii="Times New Roman" w:eastAsia="Calibri" w:hAnsi="Times New Roman" w:cs="Times New Roman"/>
          <w:sz w:val="12"/>
          <w:szCs w:val="12"/>
        </w:rPr>
        <w:t>на участие в аукционе по установленной форме с указанием реквизитов счета для возврата</w:t>
      </w:r>
      <w:proofErr w:type="gramEnd"/>
      <w:r w:rsidRPr="008D4B29">
        <w:rPr>
          <w:rFonts w:ascii="Times New Roman" w:eastAsia="Calibri" w:hAnsi="Times New Roman" w:cs="Times New Roman"/>
          <w:sz w:val="12"/>
          <w:szCs w:val="12"/>
        </w:rPr>
        <w:t xml:space="preserve"> задатка. (В случае подачи заявки представителем претендента предъявляется доверенность).</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 xml:space="preserve">2. </w:t>
      </w:r>
      <w:r w:rsidRPr="008D4B29">
        <w:rPr>
          <w:rFonts w:ascii="Times New Roman" w:eastAsia="Calibri" w:hAnsi="Times New Roman" w:cs="Times New Roman"/>
          <w:sz w:val="12"/>
          <w:szCs w:val="12"/>
        </w:rPr>
        <w:t>Копии документов, удостоверяющих личность (для физических лиц).</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3</w:t>
      </w:r>
      <w:r w:rsidRPr="008D4B29">
        <w:rPr>
          <w:rFonts w:ascii="Times New Roman" w:eastAsia="Calibri" w:hAnsi="Times New Roman" w:cs="Times New Roman"/>
          <w:sz w:val="12"/>
          <w:szCs w:val="12"/>
        </w:rPr>
        <w:t xml:space="preserve">. Надлежащим образом заверенный перевод </w:t>
      </w:r>
      <w:proofErr w:type="gramStart"/>
      <w:r w:rsidRPr="008D4B29">
        <w:rPr>
          <w:rFonts w:ascii="Times New Roman" w:eastAsia="Calibri" w:hAnsi="Times New Roman" w:cs="Times New Roman"/>
          <w:sz w:val="12"/>
          <w:szCs w:val="1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D4B29">
        <w:rPr>
          <w:rFonts w:ascii="Times New Roman" w:eastAsia="Calibri" w:hAnsi="Times New Roman" w:cs="Times New Roman"/>
          <w:sz w:val="12"/>
          <w:szCs w:val="12"/>
        </w:rPr>
        <w:t>, если заявителем является иностранное юридическое лицо;</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4.</w:t>
      </w:r>
      <w:r w:rsidRPr="008D4B29">
        <w:rPr>
          <w:rFonts w:ascii="Times New Roman" w:eastAsia="Calibri" w:hAnsi="Times New Roman" w:cs="Times New Roman"/>
          <w:sz w:val="12"/>
          <w:szCs w:val="12"/>
        </w:rPr>
        <w:t xml:space="preserve"> Документы, подтверждающие внесение задатка.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Один заявитель вправе подать только одну заявку по каждому лоту на участие в аукционе.</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Заявители, признанные участниками аукциона, и заявители, не допущенные к участию в аукционе, уведомляются о принятом решении не позднее следующего рабочего дня после даты оформления данного решения протоколом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Организатор аукциона обязан вернуть внесенный задаток заявителю, не допущенному к участию в аукционе, в течение 3 рабочих дней со дня оформления протокола приема заявок на участие в аукционе.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b/>
          <w:sz w:val="12"/>
          <w:szCs w:val="12"/>
        </w:rPr>
        <w:t>Основаниями не допуска заявителя к участию в аукционе являются:</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1) непредставление необходимых для участия в аукционе документов или представление недостоверных сведений;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2) </w:t>
      </w:r>
      <w:proofErr w:type="spellStart"/>
      <w:r w:rsidRPr="008D4B29">
        <w:rPr>
          <w:rFonts w:ascii="Times New Roman" w:eastAsia="Calibri" w:hAnsi="Times New Roman" w:cs="Times New Roman"/>
          <w:sz w:val="12"/>
          <w:szCs w:val="12"/>
        </w:rPr>
        <w:t>непоступление</w:t>
      </w:r>
      <w:proofErr w:type="spellEnd"/>
      <w:r w:rsidRPr="008D4B29">
        <w:rPr>
          <w:rFonts w:ascii="Times New Roman" w:eastAsia="Calibri" w:hAnsi="Times New Roman" w:cs="Times New Roman"/>
          <w:sz w:val="12"/>
          <w:szCs w:val="12"/>
        </w:rPr>
        <w:t xml:space="preserve"> задатка на дату рассмотрения заявок на участие в аукционе;</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4) наличие сведений о заявителе, в реестре недобросовестных участников аукциона, предусмотренном пунктами 28 и 29 статьи 39.12 Земельного кодекса Российской Федерации.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b/>
          <w:sz w:val="12"/>
          <w:szCs w:val="12"/>
        </w:rPr>
        <w:t>Порядок проведения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1. Аукцион проводится в указанном в извещении о проведении аукциона месте, в </w:t>
      </w:r>
      <w:proofErr w:type="gramStart"/>
      <w:r w:rsidRPr="008D4B29">
        <w:rPr>
          <w:rFonts w:ascii="Times New Roman" w:eastAsia="Calibri" w:hAnsi="Times New Roman" w:cs="Times New Roman"/>
          <w:sz w:val="12"/>
          <w:szCs w:val="12"/>
        </w:rPr>
        <w:t>соответствующие</w:t>
      </w:r>
      <w:proofErr w:type="gramEnd"/>
      <w:r w:rsidRPr="008D4B29">
        <w:rPr>
          <w:rFonts w:ascii="Times New Roman" w:eastAsia="Calibri" w:hAnsi="Times New Roman" w:cs="Times New Roman"/>
          <w:sz w:val="12"/>
          <w:szCs w:val="12"/>
        </w:rPr>
        <w:t xml:space="preserve"> день и час.</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bookmarkStart w:id="1" w:name="sub_23"/>
      <w:bookmarkEnd w:id="1"/>
      <w:r w:rsidRPr="008D4B29">
        <w:rPr>
          <w:rFonts w:ascii="Times New Roman" w:eastAsia="Calibri" w:hAnsi="Times New Roman" w:cs="Times New Roman"/>
          <w:sz w:val="12"/>
          <w:szCs w:val="12"/>
        </w:rPr>
        <w:t>2. Аукцион проводится в следующем порядке:</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а) аукцион ведет аукционист;</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«Шаг аукциона» устанавливается в размере 3 процентов начальной цены земельного участка и не изменяется в течение всего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в) 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д) при отсутствии участников аукциона, готовых купить земельный участок или заключить договор аренды в соответствии с названной аукционистом ценой, аукционист повторяет эту цену или размер арендной платы  3 раза.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е) по завершен</w:t>
      </w:r>
      <w:proofErr w:type="gramStart"/>
      <w:r w:rsidRPr="008D4B29">
        <w:rPr>
          <w:rFonts w:ascii="Times New Roman" w:eastAsia="Calibri" w:hAnsi="Times New Roman" w:cs="Times New Roman"/>
          <w:sz w:val="12"/>
          <w:szCs w:val="12"/>
        </w:rPr>
        <w:t>ии ау</w:t>
      </w:r>
      <w:proofErr w:type="gramEnd"/>
      <w:r w:rsidRPr="008D4B29">
        <w:rPr>
          <w:rFonts w:ascii="Times New Roman" w:eastAsia="Calibri" w:hAnsi="Times New Roman" w:cs="Times New Roman"/>
          <w:sz w:val="12"/>
          <w:szCs w:val="12"/>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Победителем аукциона признается лицо, предложившее наиболее высокую цену или размер арендной платы за выставленный на аукцион земельный участок. Победителем будет признан участник аукциона по его окончании, что будет оформлено протоколом о его результатах.</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Организатор аукциона обязан в течение 3 банковских дней со дня подписания протокола о результатах аукциона возвратить задаток участникам аукциона, которые не выиграли его.</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В случае</w:t>
      </w:r>
      <w:proofErr w:type="gramStart"/>
      <w:r w:rsidRPr="008D4B29">
        <w:rPr>
          <w:rFonts w:ascii="Times New Roman" w:eastAsia="Calibri" w:hAnsi="Times New Roman" w:cs="Times New Roman"/>
          <w:sz w:val="12"/>
          <w:szCs w:val="12"/>
        </w:rPr>
        <w:t>,</w:t>
      </w:r>
      <w:proofErr w:type="gramEnd"/>
      <w:r w:rsidRPr="008D4B29">
        <w:rPr>
          <w:rFonts w:ascii="Times New Roman" w:eastAsia="Calibri" w:hAnsi="Times New Roman" w:cs="Times New Roman"/>
          <w:sz w:val="12"/>
          <w:szCs w:val="12"/>
        </w:rPr>
        <w:t xml:space="preserve"> если Победитель аукциона уклонился от подписания протокола о результатах аукциона, заключения договора аренды или купли-продажи земельного участка, внесенный победителем аукциона задаток ему не возвращается.</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Аукцион</w:t>
      </w:r>
      <w:r w:rsidRPr="008D4B29">
        <w:rPr>
          <w:rFonts w:ascii="Times New Roman" w:eastAsia="Calibri" w:hAnsi="Times New Roman" w:cs="Times New Roman"/>
          <w:sz w:val="12"/>
          <w:szCs w:val="12"/>
        </w:rPr>
        <w:t xml:space="preserve"> </w:t>
      </w:r>
      <w:r w:rsidRPr="008D4B29">
        <w:rPr>
          <w:rFonts w:ascii="Times New Roman" w:eastAsia="Calibri" w:hAnsi="Times New Roman" w:cs="Times New Roman"/>
          <w:b/>
          <w:sz w:val="12"/>
          <w:szCs w:val="12"/>
        </w:rPr>
        <w:t>признается не состоявшимся</w:t>
      </w:r>
      <w:r w:rsidRPr="008D4B29">
        <w:rPr>
          <w:rFonts w:ascii="Times New Roman" w:eastAsia="Calibri" w:hAnsi="Times New Roman" w:cs="Times New Roman"/>
          <w:sz w:val="12"/>
          <w:szCs w:val="12"/>
        </w:rPr>
        <w:t>, если: 1) в аукционе участвовало менее двух участников; 2) после троекратного объявления начальной цены предмета торгов ни один из участников не заявил о своем намерении приобрести предмет аукциона по начальной цене. В случае</w:t>
      </w:r>
      <w:proofErr w:type="gramStart"/>
      <w:r w:rsidRPr="008D4B29">
        <w:rPr>
          <w:rFonts w:ascii="Times New Roman" w:eastAsia="Calibri" w:hAnsi="Times New Roman" w:cs="Times New Roman"/>
          <w:sz w:val="12"/>
          <w:szCs w:val="12"/>
        </w:rPr>
        <w:t>,</w:t>
      </w:r>
      <w:proofErr w:type="gramEnd"/>
      <w:r w:rsidRPr="008D4B29">
        <w:rPr>
          <w:rFonts w:ascii="Times New Roman" w:eastAsia="Calibri" w:hAnsi="Times New Roman" w:cs="Times New Roman"/>
          <w:sz w:val="12"/>
          <w:szCs w:val="12"/>
        </w:rPr>
        <w:t xml:space="preserve"> если аукцион признан не состоявшимся по причине, указанной в п. 1, уполномоченный орган направляет единственному принявшему участие в аукционе участнику три экземпляра подписанного проекта договора купли-продажи в десятидневный срок со дня составления протокола о результатах аукциона.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lastRenderedPageBreak/>
        <w:t xml:space="preserve">Организатор аукциона обязан в течение 3 рабочих дней со дня подписания протокола о результатах аукциона возвратить задатки лицам, участвовавшим в аукционе, но не победившим в нем.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Организатор аукциона вправе отказаться от проведения аукциона не </w:t>
      </w:r>
      <w:proofErr w:type="gramStart"/>
      <w:r w:rsidRPr="008D4B29">
        <w:rPr>
          <w:rFonts w:ascii="Times New Roman" w:eastAsia="Calibri" w:hAnsi="Times New Roman" w:cs="Times New Roman"/>
          <w:sz w:val="12"/>
          <w:szCs w:val="12"/>
        </w:rPr>
        <w:t>позднее</w:t>
      </w:r>
      <w:proofErr w:type="gramEnd"/>
      <w:r w:rsidRPr="008D4B29">
        <w:rPr>
          <w:rFonts w:ascii="Times New Roman" w:eastAsia="Calibri" w:hAnsi="Times New Roman" w:cs="Times New Roman"/>
          <w:sz w:val="12"/>
          <w:szCs w:val="12"/>
        </w:rPr>
        <w:t xml:space="preserve"> чем за пять рабочих дней до дня проведения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w:t>
      </w:r>
      <w:proofErr w:type="gramStart"/>
      <w:r w:rsidRPr="008D4B29">
        <w:rPr>
          <w:rFonts w:ascii="Times New Roman" w:eastAsia="Calibri" w:hAnsi="Times New Roman" w:cs="Times New Roman"/>
          <w:sz w:val="12"/>
          <w:szCs w:val="12"/>
        </w:rPr>
        <w:t>и</w:t>
      </w:r>
      <w:proofErr w:type="gramEnd"/>
      <w:r w:rsidRPr="008D4B29">
        <w:rPr>
          <w:rFonts w:ascii="Times New Roman" w:eastAsia="Calibri" w:hAnsi="Times New Roman" w:cs="Times New Roman"/>
          <w:sz w:val="12"/>
          <w:szCs w:val="12"/>
        </w:rPr>
        <w:t xml:space="preserve"> трех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Не допускается заключение договора по результатам аукциона </w:t>
      </w:r>
      <w:proofErr w:type="gramStart"/>
      <w:r w:rsidRPr="008D4B29">
        <w:rPr>
          <w:rFonts w:ascii="Times New Roman" w:eastAsia="Calibri" w:hAnsi="Times New Roman" w:cs="Times New Roman"/>
          <w:sz w:val="12"/>
          <w:szCs w:val="12"/>
        </w:rPr>
        <w:t>ранее</w:t>
      </w:r>
      <w:proofErr w:type="gramEnd"/>
      <w:r w:rsidRPr="008D4B29">
        <w:rPr>
          <w:rFonts w:ascii="Times New Roman" w:eastAsia="Calibri" w:hAnsi="Times New Roman" w:cs="Times New Roman"/>
          <w:sz w:val="12"/>
          <w:szCs w:val="12"/>
        </w:rPr>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i/>
          <w:sz w:val="12"/>
          <w:szCs w:val="12"/>
        </w:rPr>
        <w:t>Банковские реквизиты для внесения задатка</w:t>
      </w:r>
      <w:r w:rsidRPr="008D4B29">
        <w:rPr>
          <w:rFonts w:ascii="Times New Roman" w:eastAsia="Calibri" w:hAnsi="Times New Roman" w:cs="Times New Roman"/>
          <w:b/>
          <w:sz w:val="12"/>
          <w:szCs w:val="12"/>
        </w:rPr>
        <w:t>:</w:t>
      </w:r>
      <w:r w:rsidRPr="008D4B29">
        <w:rPr>
          <w:rFonts w:ascii="Times New Roman" w:eastAsia="Calibri" w:hAnsi="Times New Roman" w:cs="Times New Roman"/>
          <w:sz w:val="12"/>
          <w:szCs w:val="12"/>
        </w:rPr>
        <w:t xml:space="preserve"> Управление финансами администрации муниципального района Сергиевский (КУМИ муниципального района Сергиевский л/с 608030670), ИНН 6381001160, КПП 638101001, </w:t>
      </w:r>
      <w:proofErr w:type="gramStart"/>
      <w:r w:rsidRPr="008D4B29">
        <w:rPr>
          <w:rFonts w:ascii="Times New Roman" w:eastAsia="Calibri" w:hAnsi="Times New Roman" w:cs="Times New Roman"/>
          <w:sz w:val="12"/>
          <w:szCs w:val="12"/>
        </w:rPr>
        <w:t>Р</w:t>
      </w:r>
      <w:proofErr w:type="gramEnd"/>
      <w:r w:rsidRPr="008D4B29">
        <w:rPr>
          <w:rFonts w:ascii="Times New Roman" w:eastAsia="Calibri" w:hAnsi="Times New Roman" w:cs="Times New Roman"/>
          <w:sz w:val="12"/>
          <w:szCs w:val="12"/>
        </w:rPr>
        <w:t xml:space="preserve">/С 40302810636015000068 в Отделении Самара г. Самара, БИК 043601001, КБК 60811105013130000120, ОКТМО 36638158 с пометкой – задаток для участия в аукционе, адрес земельного участка в отношении которого внесен задаток. Задаток можно внести </w:t>
      </w:r>
      <w:proofErr w:type="gramStart"/>
      <w:r w:rsidRPr="008D4B29">
        <w:rPr>
          <w:rFonts w:ascii="Times New Roman" w:eastAsia="Calibri" w:hAnsi="Times New Roman" w:cs="Times New Roman"/>
          <w:sz w:val="12"/>
          <w:szCs w:val="12"/>
        </w:rPr>
        <w:t>с первого дня приема заявок на участие в аукционе по продаже права на заключение</w:t>
      </w:r>
      <w:proofErr w:type="gramEnd"/>
      <w:r w:rsidRPr="008D4B29">
        <w:rPr>
          <w:rFonts w:ascii="Times New Roman" w:eastAsia="Calibri" w:hAnsi="Times New Roman" w:cs="Times New Roman"/>
          <w:sz w:val="12"/>
          <w:szCs w:val="12"/>
        </w:rPr>
        <w:t xml:space="preserve"> договора аренды земельного участка по день подачи заявки включительно, но не позднее срока окончания приема заявок на участие в аукционе. Документом, подтверждающим поступление задатка на счет организатора торгов, является выписка со счета организатора торгов.</w:t>
      </w:r>
    </w:p>
    <w:p w:rsidR="008D4B29" w:rsidRDefault="008D4B29" w:rsidP="008D4B29">
      <w:pPr>
        <w:tabs>
          <w:tab w:val="left" w:pos="284"/>
        </w:tabs>
        <w:spacing w:after="0" w:line="240" w:lineRule="auto"/>
        <w:jc w:val="both"/>
        <w:rPr>
          <w:rFonts w:ascii="Times New Roman" w:eastAsia="Calibri" w:hAnsi="Times New Roman" w:cs="Times New Roman"/>
          <w:b/>
          <w:sz w:val="12"/>
          <w:szCs w:val="12"/>
        </w:rPr>
      </w:pPr>
    </w:p>
    <w:p w:rsidR="008D4B29" w:rsidRPr="008D4B29" w:rsidRDefault="008D4B29" w:rsidP="008D4B29">
      <w:pPr>
        <w:tabs>
          <w:tab w:val="left" w:pos="284"/>
        </w:tabs>
        <w:spacing w:after="0" w:line="240" w:lineRule="auto"/>
        <w:jc w:val="center"/>
        <w:rPr>
          <w:rFonts w:ascii="Times New Roman" w:eastAsia="Calibri" w:hAnsi="Times New Roman" w:cs="Times New Roman"/>
          <w:sz w:val="12"/>
          <w:szCs w:val="12"/>
        </w:rPr>
      </w:pPr>
      <w:r w:rsidRPr="008D4B29">
        <w:rPr>
          <w:rFonts w:ascii="Times New Roman" w:eastAsia="Calibri" w:hAnsi="Times New Roman" w:cs="Times New Roman"/>
          <w:b/>
          <w:sz w:val="12"/>
          <w:szCs w:val="12"/>
        </w:rPr>
        <w:t>Проект договора аренды земельного участка</w:t>
      </w:r>
    </w:p>
    <w:tbl>
      <w:tblPr>
        <w:tblStyle w:val="1b"/>
        <w:tblW w:w="7655" w:type="dxa"/>
        <w:tblLayout w:type="fixed"/>
        <w:tblLook w:val="01E0" w:firstRow="1" w:lastRow="1" w:firstColumn="1" w:lastColumn="1" w:noHBand="0" w:noVBand="0"/>
      </w:tblPr>
      <w:tblGrid>
        <w:gridCol w:w="3024"/>
        <w:gridCol w:w="4631"/>
      </w:tblGrid>
      <w:tr w:rsidR="008D4B29" w:rsidRPr="008D4B29" w:rsidTr="008D4B29">
        <w:trPr>
          <w:trHeight w:val="20"/>
        </w:trPr>
        <w:tc>
          <w:tcPr>
            <w:tcW w:w="3024" w:type="dxa"/>
          </w:tcPr>
          <w:p w:rsidR="008D4B29" w:rsidRPr="008D4B29" w:rsidRDefault="008D4B29" w:rsidP="008D4B29">
            <w:pPr>
              <w:tabs>
                <w:tab w:val="left" w:pos="284"/>
              </w:tabs>
              <w:jc w:val="both"/>
              <w:rPr>
                <w:rFonts w:eastAsia="Calibri"/>
                <w:sz w:val="12"/>
                <w:szCs w:val="12"/>
              </w:rPr>
            </w:pPr>
            <w:r w:rsidRPr="008D4B29">
              <w:rPr>
                <w:rFonts w:eastAsia="Calibri"/>
                <w:b/>
                <w:sz w:val="12"/>
                <w:szCs w:val="12"/>
              </w:rPr>
              <w:t xml:space="preserve"> </w:t>
            </w:r>
            <w:r w:rsidRPr="008D4B29">
              <w:rPr>
                <w:rFonts w:eastAsia="Calibri"/>
                <w:sz w:val="12"/>
                <w:szCs w:val="12"/>
              </w:rPr>
              <w:t>село Сергиевск Самарской области</w:t>
            </w:r>
          </w:p>
        </w:tc>
        <w:tc>
          <w:tcPr>
            <w:tcW w:w="4631" w:type="dxa"/>
          </w:tcPr>
          <w:p w:rsidR="008D4B29" w:rsidRPr="008D4B29" w:rsidRDefault="008D4B29" w:rsidP="008D4B29">
            <w:pPr>
              <w:tabs>
                <w:tab w:val="left" w:pos="284"/>
              </w:tabs>
              <w:jc w:val="right"/>
              <w:rPr>
                <w:rFonts w:eastAsia="Calibri"/>
                <w:sz w:val="12"/>
                <w:szCs w:val="12"/>
              </w:rPr>
            </w:pPr>
            <w:r w:rsidRPr="008D4B29">
              <w:rPr>
                <w:rFonts w:eastAsia="Calibri"/>
                <w:sz w:val="12"/>
                <w:szCs w:val="12"/>
              </w:rPr>
              <w:t>Дата заключения договора</w:t>
            </w:r>
          </w:p>
        </w:tc>
      </w:tr>
    </w:tbl>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Муниципальное образование – муниципальный район Сергиевский Самарской области, именуемое в дальнейшем </w:t>
      </w:r>
      <w:r w:rsidRPr="008D4B29">
        <w:rPr>
          <w:rFonts w:ascii="Times New Roman" w:eastAsia="Calibri" w:hAnsi="Times New Roman" w:cs="Times New Roman"/>
          <w:i/>
          <w:sz w:val="12"/>
          <w:szCs w:val="12"/>
        </w:rPr>
        <w:t>«Арендодатель», в лице ____</w:t>
      </w:r>
      <w:r w:rsidRPr="008D4B29">
        <w:rPr>
          <w:rFonts w:ascii="Times New Roman" w:eastAsia="Calibri" w:hAnsi="Times New Roman" w:cs="Times New Roman"/>
          <w:sz w:val="12"/>
          <w:szCs w:val="12"/>
        </w:rPr>
        <w:t xml:space="preserve"> с одной стороны, и </w:t>
      </w:r>
      <w:r w:rsidRPr="008D4B29">
        <w:rPr>
          <w:rFonts w:ascii="Times New Roman" w:eastAsia="Calibri" w:hAnsi="Times New Roman" w:cs="Times New Roman"/>
          <w:b/>
          <w:sz w:val="12"/>
          <w:szCs w:val="12"/>
        </w:rPr>
        <w:t xml:space="preserve"> ___________________________________________</w:t>
      </w:r>
      <w:r w:rsidRPr="008D4B29">
        <w:rPr>
          <w:rFonts w:ascii="Times New Roman" w:eastAsia="Calibri" w:hAnsi="Times New Roman" w:cs="Times New Roman"/>
          <w:sz w:val="12"/>
          <w:szCs w:val="12"/>
        </w:rPr>
        <w:t xml:space="preserve">, именуемый в дальнейшем </w:t>
      </w:r>
      <w:r w:rsidRPr="008D4B29">
        <w:rPr>
          <w:rFonts w:ascii="Times New Roman" w:eastAsia="Calibri" w:hAnsi="Times New Roman" w:cs="Times New Roman"/>
          <w:i/>
          <w:sz w:val="12"/>
          <w:szCs w:val="12"/>
        </w:rPr>
        <w:t>«Арендатор»,</w:t>
      </w:r>
      <w:r w:rsidRPr="008D4B29">
        <w:rPr>
          <w:rFonts w:ascii="Times New Roman" w:eastAsia="Calibri" w:hAnsi="Times New Roman" w:cs="Times New Roman"/>
          <w:sz w:val="12"/>
          <w:szCs w:val="12"/>
        </w:rPr>
        <w:t xml:space="preserve"> с  другой  стороны,  заключили  настоящий  договор  о  нижеследующем: </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 </w:t>
      </w:r>
      <w:r w:rsidRPr="008D4B29">
        <w:rPr>
          <w:rFonts w:ascii="Times New Roman" w:eastAsia="Calibri" w:hAnsi="Times New Roman" w:cs="Times New Roman"/>
          <w:b/>
          <w:sz w:val="12"/>
          <w:szCs w:val="12"/>
        </w:rPr>
        <w:t>Предмет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1.1. </w:t>
      </w:r>
      <w:proofErr w:type="gramStart"/>
      <w:r w:rsidRPr="008D4B29">
        <w:rPr>
          <w:rFonts w:ascii="Times New Roman" w:eastAsia="Calibri" w:hAnsi="Times New Roman" w:cs="Times New Roman"/>
          <w:sz w:val="12"/>
          <w:szCs w:val="12"/>
        </w:rPr>
        <w:t>"Арендодатель" передал, а "Арендатор" принял на праве аренды сроком на 5 лет, по результатам аукциона открытого по форме подачи предложения о размере арендной платы по продаже права на заключение договора аренды земельного участка,  имеющего кадастровый номер: ______, площадью ____ кв. м., отнесенный к землям населенных пунктов, расположенный по адресу: _________, ____________________________________, с разрешенным использованием: ________________________(в дальнейшем именуемый "Участок") в границах указанных на прилагаемой к</w:t>
      </w:r>
      <w:proofErr w:type="gramEnd"/>
      <w:r w:rsidRPr="008D4B29">
        <w:rPr>
          <w:rFonts w:ascii="Times New Roman" w:eastAsia="Calibri" w:hAnsi="Times New Roman" w:cs="Times New Roman"/>
          <w:sz w:val="12"/>
          <w:szCs w:val="12"/>
        </w:rPr>
        <w:t xml:space="preserve"> Договору копии кадастрового паспорта земельного участка (приложение 2), полученной в электронном виде и в качественном состоянии, как он есть.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1.2. «Арендодатель» распоряжается данным земельным участком в соответствии с Земельным Кодексом Российской Федерации, Законом Самарской области «О земле» № 94-ГД от 11.03.2005г.</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2. </w:t>
      </w:r>
      <w:r w:rsidRPr="008D4B29">
        <w:rPr>
          <w:rFonts w:ascii="Times New Roman" w:eastAsia="Calibri" w:hAnsi="Times New Roman" w:cs="Times New Roman"/>
          <w:b/>
          <w:sz w:val="12"/>
          <w:szCs w:val="12"/>
        </w:rPr>
        <w:t>Обременения земельного участка.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2.1. Не зарегистрированы.</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3. </w:t>
      </w:r>
      <w:r w:rsidRPr="008D4B29">
        <w:rPr>
          <w:rFonts w:ascii="Times New Roman" w:eastAsia="Calibri" w:hAnsi="Times New Roman" w:cs="Times New Roman"/>
          <w:b/>
          <w:sz w:val="12"/>
          <w:szCs w:val="12"/>
        </w:rPr>
        <w:t>Срок договора.</w:t>
      </w:r>
    </w:p>
    <w:p w:rsidR="008D4B29" w:rsidRPr="008D4B29" w:rsidRDefault="008D4B29" w:rsidP="008D4B29">
      <w:pPr>
        <w:tabs>
          <w:tab w:val="left" w:pos="0"/>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Pr="008D4B29">
        <w:rPr>
          <w:rFonts w:ascii="Times New Roman" w:eastAsia="Calibri" w:hAnsi="Times New Roman" w:cs="Times New Roman"/>
          <w:sz w:val="12"/>
          <w:szCs w:val="12"/>
        </w:rPr>
        <w:t xml:space="preserve">Срок аренды Участка устанавливается </w:t>
      </w:r>
      <w:proofErr w:type="gramStart"/>
      <w:r w:rsidRPr="008D4B29">
        <w:rPr>
          <w:rFonts w:ascii="Times New Roman" w:eastAsia="Calibri" w:hAnsi="Times New Roman" w:cs="Times New Roman"/>
          <w:sz w:val="12"/>
          <w:szCs w:val="12"/>
        </w:rPr>
        <w:t>с</w:t>
      </w:r>
      <w:proofErr w:type="gramEnd"/>
      <w:r w:rsidRPr="008D4B29">
        <w:rPr>
          <w:rFonts w:ascii="Times New Roman" w:eastAsia="Calibri" w:hAnsi="Times New Roman" w:cs="Times New Roman"/>
          <w:sz w:val="12"/>
          <w:szCs w:val="12"/>
        </w:rPr>
        <w:t xml:space="preserve"> _____ по _______.</w:t>
      </w:r>
    </w:p>
    <w:p w:rsidR="008D4B29" w:rsidRPr="008D4B29" w:rsidRDefault="008D4B29" w:rsidP="008D4B29">
      <w:pPr>
        <w:tabs>
          <w:tab w:val="left" w:pos="0"/>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Pr="008D4B29">
        <w:rPr>
          <w:rFonts w:ascii="Times New Roman" w:eastAsia="Calibri" w:hAnsi="Times New Roman" w:cs="Times New Roman"/>
          <w:sz w:val="12"/>
          <w:szCs w:val="12"/>
        </w:rPr>
        <w:t xml:space="preserve">Договор вступает в силу с даты его государственной регистрации и распространяет свое действие на </w:t>
      </w:r>
      <w:proofErr w:type="gramStart"/>
      <w:r w:rsidRPr="008D4B29">
        <w:rPr>
          <w:rFonts w:ascii="Times New Roman" w:eastAsia="Calibri" w:hAnsi="Times New Roman" w:cs="Times New Roman"/>
          <w:sz w:val="12"/>
          <w:szCs w:val="12"/>
        </w:rPr>
        <w:t>отношения</w:t>
      </w:r>
      <w:proofErr w:type="gramEnd"/>
      <w:r w:rsidRPr="008D4B29">
        <w:rPr>
          <w:rFonts w:ascii="Times New Roman" w:eastAsia="Calibri" w:hAnsi="Times New Roman" w:cs="Times New Roman"/>
          <w:sz w:val="12"/>
          <w:szCs w:val="12"/>
        </w:rPr>
        <w:t xml:space="preserve"> возникшие с _______.</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4. </w:t>
      </w:r>
      <w:r w:rsidRPr="008D4B29">
        <w:rPr>
          <w:rFonts w:ascii="Times New Roman" w:eastAsia="Calibri" w:hAnsi="Times New Roman" w:cs="Times New Roman"/>
          <w:b/>
          <w:sz w:val="12"/>
          <w:szCs w:val="12"/>
        </w:rPr>
        <w:t>Арендная плата.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4.1. Размер арендной платы за земельный участок, расположенный по адресу: _____________, </w:t>
      </w:r>
      <w:proofErr w:type="gramStart"/>
      <w:r w:rsidRPr="008D4B29">
        <w:rPr>
          <w:rFonts w:ascii="Times New Roman" w:eastAsia="Calibri" w:hAnsi="Times New Roman" w:cs="Times New Roman"/>
          <w:sz w:val="12"/>
          <w:szCs w:val="12"/>
        </w:rPr>
        <w:t>согласно Протокола</w:t>
      </w:r>
      <w:proofErr w:type="gramEnd"/>
      <w:r w:rsidRPr="008D4B29">
        <w:rPr>
          <w:rFonts w:ascii="Times New Roman" w:eastAsia="Calibri" w:hAnsi="Times New Roman" w:cs="Times New Roman"/>
          <w:sz w:val="12"/>
          <w:szCs w:val="12"/>
        </w:rPr>
        <w:t xml:space="preserve"> «_____________________» от ____ ___________ ________года, выданного Комитетом по управлению муниципальным имуществом муниципального района Сергиевский, составляет ______ рублей в год.</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Начальная цена права аренды составляет ____ рублей в год, что соответствует _______% от кадастровой стоимости земельного участка в соответствии с кадастровым паспортом земельного участка от _______ </w:t>
      </w:r>
      <w:proofErr w:type="gramStart"/>
      <w:r w:rsidRPr="008D4B29">
        <w:rPr>
          <w:rFonts w:ascii="Times New Roman" w:eastAsia="Calibri" w:hAnsi="Times New Roman" w:cs="Times New Roman"/>
          <w:sz w:val="12"/>
          <w:szCs w:val="12"/>
        </w:rPr>
        <w:t>г</w:t>
      </w:r>
      <w:proofErr w:type="gramEnd"/>
      <w:r w:rsidRPr="008D4B29">
        <w:rPr>
          <w:rFonts w:ascii="Times New Roman" w:eastAsia="Calibri" w:hAnsi="Times New Roman" w:cs="Times New Roman"/>
          <w:sz w:val="12"/>
          <w:szCs w:val="12"/>
        </w:rPr>
        <w:t xml:space="preserve">.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4.2. Ранее уплаченный задаток по договору о задатке в размере ____  рублей засчитывается в счет арендной платы. </w:t>
      </w:r>
      <w:proofErr w:type="gramStart"/>
      <w:r w:rsidRPr="008D4B29">
        <w:rPr>
          <w:rFonts w:ascii="Times New Roman" w:eastAsia="Calibri" w:hAnsi="Times New Roman" w:cs="Times New Roman"/>
          <w:sz w:val="12"/>
          <w:szCs w:val="12"/>
        </w:rPr>
        <w:t xml:space="preserve">Арендная плата за период с _______ по ______ внесена Арендатором на момент заключения Договора полностью. </w:t>
      </w:r>
      <w:proofErr w:type="gramEnd"/>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Начиная </w:t>
      </w:r>
      <w:proofErr w:type="gramStart"/>
      <w:r w:rsidRPr="008D4B29">
        <w:rPr>
          <w:rFonts w:ascii="Times New Roman" w:eastAsia="Calibri" w:hAnsi="Times New Roman" w:cs="Times New Roman"/>
          <w:sz w:val="12"/>
          <w:szCs w:val="12"/>
        </w:rPr>
        <w:t>с</w:t>
      </w:r>
      <w:proofErr w:type="gramEnd"/>
      <w:r w:rsidRPr="008D4B29">
        <w:rPr>
          <w:rFonts w:ascii="Times New Roman" w:eastAsia="Calibri" w:hAnsi="Times New Roman" w:cs="Times New Roman"/>
          <w:sz w:val="12"/>
          <w:szCs w:val="12"/>
        </w:rPr>
        <w:t xml:space="preserve"> ______ </w:t>
      </w:r>
      <w:proofErr w:type="gramStart"/>
      <w:r w:rsidRPr="008D4B29">
        <w:rPr>
          <w:rFonts w:ascii="Times New Roman" w:eastAsia="Calibri" w:hAnsi="Times New Roman" w:cs="Times New Roman"/>
          <w:sz w:val="12"/>
          <w:szCs w:val="12"/>
        </w:rPr>
        <w:t>арендная</w:t>
      </w:r>
      <w:proofErr w:type="gramEnd"/>
      <w:r w:rsidRPr="008D4B29">
        <w:rPr>
          <w:rFonts w:ascii="Times New Roman" w:eastAsia="Calibri" w:hAnsi="Times New Roman" w:cs="Times New Roman"/>
          <w:sz w:val="12"/>
          <w:szCs w:val="12"/>
        </w:rPr>
        <w:t xml:space="preserve"> плата вносится Арендатором ежеквартально равными платежами по _______ до 10-го числа первого месяца квартала, следующего за отчетным, путем перечисления по следующим реквизитам: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Управление финансами администрации муниципального района Сергиевский (КУМИ муниципального района Сергиевский, ИНН 6381001160, КПП 638101001, </w:t>
      </w:r>
      <w:proofErr w:type="gramStart"/>
      <w:r w:rsidRPr="008D4B29">
        <w:rPr>
          <w:rFonts w:ascii="Times New Roman" w:eastAsia="Calibri" w:hAnsi="Times New Roman" w:cs="Times New Roman"/>
          <w:sz w:val="12"/>
          <w:szCs w:val="12"/>
        </w:rPr>
        <w:t>Р</w:t>
      </w:r>
      <w:proofErr w:type="gramEnd"/>
      <w:r w:rsidRPr="008D4B29">
        <w:rPr>
          <w:rFonts w:ascii="Times New Roman" w:eastAsia="Calibri" w:hAnsi="Times New Roman" w:cs="Times New Roman"/>
          <w:sz w:val="12"/>
          <w:szCs w:val="12"/>
        </w:rPr>
        <w:t>/С 40101810200000010001, БИК 043601001, в ГРКЦ ГУ Банка России по Самарской области г. Самара,  КБК 60811105013130000120, ОКТМО 36638158.</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4.3. Арендная плата начисляется </w:t>
      </w:r>
      <w:proofErr w:type="gramStart"/>
      <w:r w:rsidRPr="008D4B29">
        <w:rPr>
          <w:rFonts w:ascii="Times New Roman" w:eastAsia="Calibri" w:hAnsi="Times New Roman" w:cs="Times New Roman"/>
          <w:sz w:val="12"/>
          <w:szCs w:val="12"/>
        </w:rPr>
        <w:t>с</w:t>
      </w:r>
      <w:proofErr w:type="gramEnd"/>
      <w:r w:rsidRPr="008D4B29">
        <w:rPr>
          <w:rFonts w:ascii="Times New Roman" w:eastAsia="Calibri" w:hAnsi="Times New Roman" w:cs="Times New Roman"/>
          <w:sz w:val="12"/>
          <w:szCs w:val="12"/>
        </w:rPr>
        <w:t xml:space="preserve"> _______.</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4.4.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определяемый исходя из максимального уровня инфляции (потребительских цен), устанавливаемого в рамках прогноза социально-экономического развития Самарской области. Коэффициент инфляции на расчетный год определяется как произведение соответствующих максимальных планируемых ежегодных показателей инфляции (индекс потребительских цен, декабрь к декабрю) по состоянию на 1 января расчетного года.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4.5. Не использование Участка Арендатором не может служить основанием невнесения арендной платы.</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5. </w:t>
      </w:r>
      <w:r w:rsidRPr="008D4B29">
        <w:rPr>
          <w:rFonts w:ascii="Times New Roman" w:eastAsia="Calibri" w:hAnsi="Times New Roman" w:cs="Times New Roman"/>
          <w:b/>
          <w:sz w:val="12"/>
          <w:szCs w:val="12"/>
        </w:rPr>
        <w:t>Права и обязанности сторон.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5.1. </w:t>
      </w:r>
      <w:r w:rsidRPr="008D4B29">
        <w:rPr>
          <w:rFonts w:ascii="Times New Roman" w:eastAsia="Calibri" w:hAnsi="Times New Roman" w:cs="Times New Roman"/>
          <w:i/>
          <w:sz w:val="12"/>
          <w:szCs w:val="12"/>
        </w:rPr>
        <w:t>"Арендодатель" имеет право:</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и нарушения других условий настоящего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5.1.2. На беспрепятственный доступ на территорию арендуемого земельного участка с целью его осмотра на предмет соблюдения условий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5.2. «</w:t>
      </w:r>
      <w:r w:rsidRPr="008D4B29">
        <w:rPr>
          <w:rFonts w:ascii="Times New Roman" w:eastAsia="Calibri" w:hAnsi="Times New Roman" w:cs="Times New Roman"/>
          <w:i/>
          <w:sz w:val="12"/>
          <w:szCs w:val="12"/>
        </w:rPr>
        <w:t>Арендодатель» обязан: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5.2.1. Выполнять в полном объеме все условия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5.2.2. Передать Арендатору участок по акту приема-передачи в срок не позднее трех дней с момента подписания настоящего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5.2.3. Письменно в месячный срок уведомить Арендатора об изменении номера счета для перечисления арендной платы.</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5.3. «Арендатор» имеет право:</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5.3.1. Использовать Участок на условиях, установленных Договором.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 «Арендатор» обязан: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5.4.1. Выполнять в полном объеме все условия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5.4.2.Использовать участок в соответствии с целевым назначением и разрешенным использованием.</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lastRenderedPageBreak/>
        <w:t>5.4.3. Уплачивать в размере и на условиях, установленных договором, арендную плату.</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5.4.5. Письменно сообщить Арендодателю не </w:t>
      </w:r>
      <w:proofErr w:type="gramStart"/>
      <w:r w:rsidRPr="008D4B29">
        <w:rPr>
          <w:rFonts w:ascii="Times New Roman" w:eastAsia="Calibri" w:hAnsi="Times New Roman" w:cs="Times New Roman"/>
          <w:sz w:val="12"/>
          <w:szCs w:val="12"/>
        </w:rPr>
        <w:t>позднее</w:t>
      </w:r>
      <w:proofErr w:type="gramEnd"/>
      <w:r w:rsidRPr="008D4B29">
        <w:rPr>
          <w:rFonts w:ascii="Times New Roman" w:eastAsia="Calibri" w:hAnsi="Times New Roman" w:cs="Times New Roman"/>
          <w:sz w:val="12"/>
          <w:szCs w:val="12"/>
        </w:rPr>
        <w:t xml:space="preserve"> чем за три месяца о предстоящем освобождении Участка, как в связи с окончанием срока действия Договора, так и при досрочном его освобождении.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5.4.7. Письменно в десятидневный срок уведомить Арендодателя об изменении своих реквизитов.</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i/>
          <w:sz w:val="12"/>
          <w:szCs w:val="12"/>
        </w:rPr>
      </w:pPr>
      <w:r w:rsidRPr="008D4B29">
        <w:rPr>
          <w:rFonts w:ascii="Times New Roman" w:eastAsia="Calibri" w:hAnsi="Times New Roman" w:cs="Times New Roman"/>
          <w:sz w:val="12"/>
          <w:szCs w:val="12"/>
        </w:rPr>
        <w:t xml:space="preserve">5.5. Арендодатель и Арендатор имеют иные права и </w:t>
      </w:r>
      <w:proofErr w:type="gramStart"/>
      <w:r w:rsidRPr="008D4B29">
        <w:rPr>
          <w:rFonts w:ascii="Times New Roman" w:eastAsia="Calibri" w:hAnsi="Times New Roman" w:cs="Times New Roman"/>
          <w:sz w:val="12"/>
          <w:szCs w:val="12"/>
        </w:rPr>
        <w:t>несут иные обязанности</w:t>
      </w:r>
      <w:proofErr w:type="gramEnd"/>
      <w:r w:rsidRPr="008D4B29">
        <w:rPr>
          <w:rFonts w:ascii="Times New Roman" w:eastAsia="Calibri" w:hAnsi="Times New Roman" w:cs="Times New Roman"/>
          <w:sz w:val="12"/>
          <w:szCs w:val="12"/>
        </w:rPr>
        <w:t>, установленные законодательством РФ.</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6. </w:t>
      </w:r>
      <w:r w:rsidRPr="008D4B29">
        <w:rPr>
          <w:rFonts w:ascii="Times New Roman" w:eastAsia="Calibri" w:hAnsi="Times New Roman" w:cs="Times New Roman"/>
          <w:b/>
          <w:sz w:val="12"/>
          <w:szCs w:val="12"/>
        </w:rPr>
        <w:t>Ответственность сторон.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6.1.  За нарушение условий Договора Стороны несут ответственность, предусмотренную законодательством РФ.</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6.2.  За нарушение срока внесения арендной платы по Договору Арендатор выплачивает Арендодателю пени.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6.3. Уплата неустойки (пени) установленной настоящим Договором, не освобождает стороны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7. </w:t>
      </w:r>
      <w:r w:rsidRPr="008D4B29">
        <w:rPr>
          <w:rFonts w:ascii="Times New Roman" w:eastAsia="Calibri" w:hAnsi="Times New Roman" w:cs="Times New Roman"/>
          <w:b/>
          <w:sz w:val="12"/>
          <w:szCs w:val="12"/>
        </w:rPr>
        <w:t>Изменение, расторжение и прекращение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7.1. Все изменения и (или) дополнения к Договору оформляются Сторонами в письменной форме дополнительным соглашением, которое вступает в силу </w:t>
      </w:r>
      <w:proofErr w:type="gramStart"/>
      <w:r w:rsidRPr="008D4B29">
        <w:rPr>
          <w:rFonts w:ascii="Times New Roman" w:eastAsia="Calibri" w:hAnsi="Times New Roman" w:cs="Times New Roman"/>
          <w:sz w:val="12"/>
          <w:szCs w:val="12"/>
        </w:rPr>
        <w:t>с даты</w:t>
      </w:r>
      <w:proofErr w:type="gramEnd"/>
      <w:r w:rsidRPr="008D4B29">
        <w:rPr>
          <w:rFonts w:ascii="Times New Roman" w:eastAsia="Calibri" w:hAnsi="Times New Roman" w:cs="Times New Roman"/>
          <w:sz w:val="12"/>
          <w:szCs w:val="12"/>
        </w:rPr>
        <w:t xml:space="preserve"> государственной регистрации и является неотъемлемой частью Договора.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7.2. </w:t>
      </w:r>
      <w:proofErr w:type="gramStart"/>
      <w:r w:rsidRPr="008D4B29">
        <w:rPr>
          <w:rFonts w:ascii="Times New Roman" w:eastAsia="Calibri" w:hAnsi="Times New Roman" w:cs="Times New Roman"/>
          <w:sz w:val="12"/>
          <w:szCs w:val="12"/>
        </w:rPr>
        <w:t>Договор</w:t>
      </w:r>
      <w:proofErr w:type="gramEnd"/>
      <w:r w:rsidRPr="008D4B29">
        <w:rPr>
          <w:rFonts w:ascii="Times New Roman" w:eastAsia="Calibri" w:hAnsi="Times New Roman" w:cs="Times New Roman"/>
          <w:sz w:val="12"/>
          <w:szCs w:val="12"/>
        </w:rPr>
        <w:t xml:space="preserve">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 5.1.1.</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8. </w:t>
      </w:r>
      <w:r w:rsidRPr="008D4B29">
        <w:rPr>
          <w:rFonts w:ascii="Times New Roman" w:eastAsia="Calibri" w:hAnsi="Times New Roman" w:cs="Times New Roman"/>
          <w:b/>
          <w:sz w:val="12"/>
          <w:szCs w:val="12"/>
        </w:rPr>
        <w:t>Рассмотрение и урегулирование споров.</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8.1. </w:t>
      </w:r>
      <w:r w:rsidRPr="008D4B29">
        <w:rPr>
          <w:rFonts w:ascii="Times New Roman" w:eastAsia="Calibri" w:hAnsi="Times New Roman" w:cs="Times New Roman"/>
          <w:sz w:val="12"/>
          <w:szCs w:val="12"/>
        </w:rPr>
        <w:t>Все споры между Сторонами, возникающие по Договору, разрешаются в соответствии с законодательством РФ.</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9. </w:t>
      </w:r>
      <w:r w:rsidRPr="008D4B29">
        <w:rPr>
          <w:rFonts w:ascii="Times New Roman" w:eastAsia="Calibri" w:hAnsi="Times New Roman" w:cs="Times New Roman"/>
          <w:b/>
          <w:sz w:val="12"/>
          <w:szCs w:val="12"/>
        </w:rPr>
        <w:t>Неотъемлемой частью договора является.</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9.1. Договор составлен и подписан в 3-х экземплярах на ___ листах, имеющих одинаковую юридическую силу.</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9.2. Неотъемлемой частью договора являются:</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1. акт приема-передачи земельного участка;</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2. копия кадастрового паспорта  земельного участка, полученная в электронном виде.</w:t>
      </w:r>
    </w:p>
    <w:p w:rsidR="008D4B29" w:rsidRPr="008D4B29" w:rsidRDefault="008D4B29" w:rsidP="008D4B29">
      <w:pPr>
        <w:tabs>
          <w:tab w:val="left" w:pos="284"/>
        </w:tabs>
        <w:spacing w:after="0" w:line="240" w:lineRule="auto"/>
        <w:ind w:left="360"/>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10. </w:t>
      </w:r>
      <w:r w:rsidRPr="008D4B29">
        <w:rPr>
          <w:rFonts w:ascii="Times New Roman" w:eastAsia="Calibri" w:hAnsi="Times New Roman" w:cs="Times New Roman"/>
          <w:b/>
          <w:sz w:val="12"/>
          <w:szCs w:val="12"/>
        </w:rPr>
        <w:t>Адреса и подписи  сторон.</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b/>
          <w:sz w:val="12"/>
          <w:szCs w:val="12"/>
        </w:rPr>
        <w:t>«Арендодатель»:</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Муниципальное образование – муниципальный район Сергиевский Самарской области.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b/>
          <w:sz w:val="12"/>
          <w:szCs w:val="12"/>
        </w:rPr>
      </w:pPr>
      <w:r w:rsidRPr="008D4B29">
        <w:rPr>
          <w:rFonts w:ascii="Times New Roman" w:eastAsia="Calibri" w:hAnsi="Times New Roman" w:cs="Times New Roman"/>
          <w:b/>
          <w:sz w:val="12"/>
          <w:szCs w:val="12"/>
        </w:rPr>
        <w:t>«Арендатор»:</w:t>
      </w:r>
    </w:p>
    <w:p w:rsidR="004C2B87" w:rsidRDefault="004C2B87" w:rsidP="008D4B29">
      <w:pPr>
        <w:tabs>
          <w:tab w:val="left" w:pos="284"/>
        </w:tabs>
        <w:spacing w:after="0" w:line="240" w:lineRule="auto"/>
        <w:jc w:val="right"/>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Регистрационный  номер_______</w:t>
      </w: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от "_____" ___________2017 года</w:t>
      </w: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Продавец:</w:t>
      </w: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Комитет по управлению</w:t>
      </w:r>
      <w:r>
        <w:rPr>
          <w:rFonts w:ascii="Times New Roman" w:eastAsia="Calibri" w:hAnsi="Times New Roman" w:cs="Times New Roman"/>
          <w:sz w:val="12"/>
          <w:szCs w:val="12"/>
        </w:rPr>
        <w:t xml:space="preserve"> </w:t>
      </w:r>
      <w:r w:rsidRPr="008D4B29">
        <w:rPr>
          <w:rFonts w:ascii="Times New Roman" w:eastAsia="Calibri" w:hAnsi="Times New Roman" w:cs="Times New Roman"/>
          <w:sz w:val="12"/>
          <w:szCs w:val="12"/>
        </w:rPr>
        <w:t>муниципальным имуществом</w:t>
      </w: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муниципального района Сергиевский</w:t>
      </w:r>
    </w:p>
    <w:p w:rsidR="008D4B29" w:rsidRPr="008D4B29" w:rsidRDefault="008D4B29" w:rsidP="008D4B29">
      <w:pPr>
        <w:tabs>
          <w:tab w:val="left" w:pos="284"/>
        </w:tabs>
        <w:spacing w:after="0" w:line="240" w:lineRule="auto"/>
        <w:jc w:val="right"/>
        <w:rPr>
          <w:rFonts w:ascii="Times New Roman" w:eastAsia="Calibri" w:hAnsi="Times New Roman" w:cs="Times New Roman"/>
          <w:sz w:val="12"/>
          <w:szCs w:val="12"/>
        </w:rPr>
      </w:pPr>
      <w:r w:rsidRPr="008D4B29">
        <w:rPr>
          <w:rFonts w:ascii="Times New Roman" w:eastAsia="Calibri" w:hAnsi="Times New Roman" w:cs="Times New Roman"/>
          <w:sz w:val="12"/>
          <w:szCs w:val="12"/>
        </w:rPr>
        <w:t>Самарской области</w:t>
      </w:r>
    </w:p>
    <w:p w:rsidR="008D4B29" w:rsidRPr="008D4B29" w:rsidRDefault="008D4B29" w:rsidP="008D4B29">
      <w:pPr>
        <w:tabs>
          <w:tab w:val="left" w:pos="284"/>
        </w:tabs>
        <w:spacing w:after="0" w:line="240" w:lineRule="auto"/>
        <w:jc w:val="center"/>
        <w:rPr>
          <w:rFonts w:ascii="Times New Roman" w:eastAsia="Calibri" w:hAnsi="Times New Roman" w:cs="Times New Roman"/>
          <w:b/>
          <w:sz w:val="12"/>
          <w:szCs w:val="12"/>
        </w:rPr>
      </w:pPr>
      <w:r w:rsidRPr="008D4B29">
        <w:rPr>
          <w:rFonts w:ascii="Times New Roman" w:eastAsia="Calibri" w:hAnsi="Times New Roman" w:cs="Times New Roman"/>
          <w:b/>
          <w:sz w:val="12"/>
          <w:szCs w:val="12"/>
        </w:rPr>
        <w:t>Заявка на участие в торгах.</w:t>
      </w:r>
    </w:p>
    <w:p w:rsidR="008D4B29" w:rsidRDefault="008D4B29" w:rsidP="008D4B29">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b/>
          <w:sz w:val="12"/>
          <w:szCs w:val="12"/>
        </w:rPr>
        <w:t>_____________________________________________________________________________________________________________________________</w:t>
      </w:r>
    </w:p>
    <w:p w:rsidR="008D4B29" w:rsidRDefault="008D4B29" w:rsidP="008D4B29">
      <w:pPr>
        <w:tabs>
          <w:tab w:val="left" w:pos="284"/>
        </w:tabs>
        <w:spacing w:after="0" w:line="240" w:lineRule="auto"/>
        <w:jc w:val="center"/>
        <w:rPr>
          <w:rFonts w:ascii="Times New Roman" w:eastAsia="Calibri" w:hAnsi="Times New Roman" w:cs="Times New Roman"/>
          <w:sz w:val="12"/>
          <w:szCs w:val="12"/>
          <w:vertAlign w:val="superscript"/>
        </w:rPr>
      </w:pPr>
      <w:r w:rsidRPr="008D4B29">
        <w:rPr>
          <w:rFonts w:ascii="Times New Roman" w:eastAsia="Calibri" w:hAnsi="Times New Roman" w:cs="Times New Roman"/>
          <w:sz w:val="12"/>
          <w:szCs w:val="12"/>
          <w:vertAlign w:val="superscript"/>
        </w:rPr>
        <w:t xml:space="preserve">( ФИО и  паспортные данные физ. лица, наименование </w:t>
      </w:r>
      <w:proofErr w:type="spellStart"/>
      <w:r w:rsidRPr="008D4B29">
        <w:rPr>
          <w:rFonts w:ascii="Times New Roman" w:eastAsia="Calibri" w:hAnsi="Times New Roman" w:cs="Times New Roman"/>
          <w:sz w:val="12"/>
          <w:szCs w:val="12"/>
          <w:vertAlign w:val="superscript"/>
        </w:rPr>
        <w:t>инн</w:t>
      </w:r>
      <w:proofErr w:type="spellEnd"/>
      <w:r w:rsidRPr="008D4B29">
        <w:rPr>
          <w:rFonts w:ascii="Times New Roman" w:eastAsia="Calibri" w:hAnsi="Times New Roman" w:cs="Times New Roman"/>
          <w:sz w:val="12"/>
          <w:szCs w:val="12"/>
          <w:vertAlign w:val="superscript"/>
        </w:rPr>
        <w:t>/</w:t>
      </w:r>
      <w:proofErr w:type="spellStart"/>
      <w:r w:rsidRPr="008D4B29">
        <w:rPr>
          <w:rFonts w:ascii="Times New Roman" w:eastAsia="Calibri" w:hAnsi="Times New Roman" w:cs="Times New Roman"/>
          <w:sz w:val="12"/>
          <w:szCs w:val="12"/>
          <w:vertAlign w:val="superscript"/>
        </w:rPr>
        <w:t>огрн</w:t>
      </w:r>
      <w:proofErr w:type="spellEnd"/>
      <w:r w:rsidRPr="008D4B29">
        <w:rPr>
          <w:rFonts w:ascii="Times New Roman" w:eastAsia="Calibri" w:hAnsi="Times New Roman" w:cs="Times New Roman"/>
          <w:sz w:val="12"/>
          <w:szCs w:val="12"/>
          <w:vertAlign w:val="superscript"/>
        </w:rPr>
        <w:t xml:space="preserve"> юр. лица</w:t>
      </w:r>
      <w:proofErr w:type="gramStart"/>
      <w:r w:rsidRPr="008D4B29">
        <w:rPr>
          <w:rFonts w:ascii="Times New Roman" w:eastAsia="Calibri" w:hAnsi="Times New Roman" w:cs="Times New Roman"/>
          <w:sz w:val="12"/>
          <w:szCs w:val="12"/>
          <w:vertAlign w:val="superscript"/>
        </w:rPr>
        <w:t xml:space="preserve"> )</w:t>
      </w:r>
      <w:proofErr w:type="gramEnd"/>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_____________________________________________________________________________________________________________________________</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именуемый в дальнейшем ПРЕТЕНДЕНТ, принимая решение об участии в аукционе по продаже права на заключение договора аренды земельного участка, срок аренды - 5лет, с разрешенным использованием: для использования под торговый павильон, расположенного по адресу: Самарская область, Сергиевский район, п.г.т. Суходол, ул. Суворова, площадью 78 кв.м.,  кадастровый номер участка 63:31:1102004:68. </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sidRPr="008D4B29">
        <w:rPr>
          <w:rFonts w:ascii="Times New Roman" w:eastAsia="Calibri" w:hAnsi="Times New Roman" w:cs="Times New Roman"/>
          <w:b/>
          <w:sz w:val="12"/>
          <w:szCs w:val="12"/>
        </w:rPr>
        <w:t>ОБЯЗУЮСЬ:</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D4B29">
        <w:rPr>
          <w:rFonts w:ascii="Times New Roman" w:eastAsia="Calibri" w:hAnsi="Times New Roman" w:cs="Times New Roman"/>
          <w:sz w:val="12"/>
          <w:szCs w:val="12"/>
        </w:rPr>
        <w:t>Соблюдать условия аукциона, открытого по форме подачи предложения о цене, содержащиеся в информационном сообщении о проведен</w:t>
      </w:r>
      <w:proofErr w:type="gramStart"/>
      <w:r w:rsidRPr="008D4B29">
        <w:rPr>
          <w:rFonts w:ascii="Times New Roman" w:eastAsia="Calibri" w:hAnsi="Times New Roman" w:cs="Times New Roman"/>
          <w:sz w:val="12"/>
          <w:szCs w:val="12"/>
        </w:rPr>
        <w:t>ии ау</w:t>
      </w:r>
      <w:proofErr w:type="gramEnd"/>
      <w:r w:rsidRPr="008D4B29">
        <w:rPr>
          <w:rFonts w:ascii="Times New Roman" w:eastAsia="Calibri" w:hAnsi="Times New Roman" w:cs="Times New Roman"/>
          <w:sz w:val="12"/>
          <w:szCs w:val="12"/>
        </w:rPr>
        <w:t>кциона, а также условия проведения аукциона, открытого по форме подачи предложения о цене, на основании ст.39.11, 39.12 Земельного Кодекса Российской Федерации.</w:t>
      </w:r>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proofErr w:type="gramStart"/>
      <w:r w:rsidRPr="008D4B29">
        <w:rPr>
          <w:rFonts w:ascii="Times New Roman" w:eastAsia="Calibri" w:hAnsi="Times New Roman" w:cs="Times New Roman"/>
          <w:sz w:val="12"/>
          <w:szCs w:val="12"/>
        </w:rPr>
        <w:t>В случае признания победителем аукциона, открытого по форме подачи предложения о цене, ОБЯЗУЮСЬ заключить с Продавцом договор аренды в течение 30 дней после получения подписанного проекта договора аренды земельного участка и внести на счет Продавца арендную плату за  земельный участок, установленную по результатам аукциона, открытого по форме подачи предложения о размере арендной платы, в сроки, определяемые договором аренды.</w:t>
      </w:r>
      <w:proofErr w:type="gramEnd"/>
    </w:p>
    <w:p w:rsidR="008D4B29" w:rsidRPr="008D4B29" w:rsidRDefault="008D4B29" w:rsidP="008D4B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D4B29">
        <w:rPr>
          <w:rFonts w:ascii="Times New Roman" w:eastAsia="Calibri" w:hAnsi="Times New Roman" w:cs="Times New Roman"/>
          <w:sz w:val="12"/>
          <w:szCs w:val="12"/>
        </w:rPr>
        <w:t xml:space="preserve">Я согласен с тем, что в случае признания меня победителем аукциона, открытого по форме подачи предложения о цене и моего отказа от заключения договора аренды, либо </w:t>
      </w:r>
      <w:proofErr w:type="gramStart"/>
      <w:r w:rsidRPr="008D4B29">
        <w:rPr>
          <w:rFonts w:ascii="Times New Roman" w:eastAsia="Calibri" w:hAnsi="Times New Roman" w:cs="Times New Roman"/>
          <w:sz w:val="12"/>
          <w:szCs w:val="12"/>
        </w:rPr>
        <w:t>не внесения</w:t>
      </w:r>
      <w:proofErr w:type="gramEnd"/>
      <w:r w:rsidRPr="008D4B29">
        <w:rPr>
          <w:rFonts w:ascii="Times New Roman" w:eastAsia="Calibri" w:hAnsi="Times New Roman" w:cs="Times New Roman"/>
          <w:sz w:val="12"/>
          <w:szCs w:val="12"/>
        </w:rPr>
        <w:t xml:space="preserve"> в срок установленной суммы платежа, сумма внесенного мною задатка остается в распоряжении Продавца.</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Адрес, реквиз</w:t>
      </w:r>
      <w:r w:rsidR="00A6279C">
        <w:rPr>
          <w:rFonts w:ascii="Times New Roman" w:eastAsia="Calibri" w:hAnsi="Times New Roman" w:cs="Times New Roman"/>
          <w:sz w:val="12"/>
          <w:szCs w:val="12"/>
        </w:rPr>
        <w:t>иты и телефон ЗАЯВИТЕЛЯ:</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________________________________________________________________</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Реквизиты для возврата задатка:</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____________________________________________</w:t>
      </w:r>
      <w:r>
        <w:rPr>
          <w:rFonts w:ascii="Times New Roman" w:eastAsia="Calibri" w:hAnsi="Times New Roman" w:cs="Times New Roman"/>
          <w:sz w:val="12"/>
          <w:szCs w:val="12"/>
        </w:rPr>
        <w:t>_________________________________________________________________________________</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____________________________________________</w:t>
      </w:r>
      <w:r>
        <w:rPr>
          <w:rFonts w:ascii="Times New Roman" w:eastAsia="Calibri" w:hAnsi="Times New Roman" w:cs="Times New Roman"/>
          <w:sz w:val="12"/>
          <w:szCs w:val="12"/>
        </w:rPr>
        <w:t>______________________________________________________________________________________________________________________________________________________________________________________________________________</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ПРИЛОЖЕНИЯ:</w:t>
      </w: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_____________________________________________________________________________________________________________________________</w:t>
      </w:r>
      <w:r>
        <w:rPr>
          <w:rFonts w:ascii="Times New Roman" w:eastAsia="Calibri" w:hAnsi="Times New Roman" w:cs="Times New Roman"/>
          <w:sz w:val="12"/>
          <w:szCs w:val="12"/>
        </w:rPr>
        <w:t>____________________________________________________________________</w:t>
      </w:r>
      <w:r w:rsidRPr="008D4B29">
        <w:rPr>
          <w:rFonts w:ascii="Times New Roman" w:eastAsia="Calibri" w:hAnsi="Times New Roman" w:cs="Times New Roman"/>
          <w:sz w:val="12"/>
          <w:szCs w:val="12"/>
        </w:rPr>
        <w:t>_________________________________________________________</w:t>
      </w:r>
    </w:p>
    <w:p w:rsidR="004C2B87" w:rsidRDefault="004C2B87" w:rsidP="008D4B29">
      <w:pPr>
        <w:tabs>
          <w:tab w:val="left" w:pos="284"/>
        </w:tabs>
        <w:spacing w:after="0" w:line="240" w:lineRule="auto"/>
        <w:jc w:val="both"/>
        <w:rPr>
          <w:rFonts w:ascii="Times New Roman" w:eastAsia="Calibri" w:hAnsi="Times New Roman" w:cs="Times New Roman"/>
          <w:sz w:val="12"/>
          <w:szCs w:val="12"/>
        </w:rPr>
      </w:pPr>
    </w:p>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Заявка принята ПРОДАВЦОМ</w:t>
      </w:r>
    </w:p>
    <w:p w:rsid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«___»__________2017г.  в ____ч. _____мин.</w:t>
      </w:r>
    </w:p>
    <w:p w:rsidR="00A6279C" w:rsidRPr="008D4B29" w:rsidRDefault="00A6279C" w:rsidP="008D4B29">
      <w:pPr>
        <w:tabs>
          <w:tab w:val="left" w:pos="284"/>
        </w:tabs>
        <w:spacing w:after="0" w:line="240" w:lineRule="auto"/>
        <w:jc w:val="both"/>
        <w:rPr>
          <w:rFonts w:ascii="Times New Roman" w:eastAsia="Calibri" w:hAnsi="Times New Roman" w:cs="Times New Roman"/>
          <w:sz w:val="12"/>
          <w:szCs w:val="12"/>
        </w:rPr>
      </w:pPr>
    </w:p>
    <w:tbl>
      <w:tblPr>
        <w:tblStyle w:val="1b"/>
        <w:tblW w:w="7621" w:type="dxa"/>
        <w:tblLayout w:type="fixed"/>
        <w:tblLook w:val="0000" w:firstRow="0" w:lastRow="0" w:firstColumn="0" w:lastColumn="0" w:noHBand="0" w:noVBand="0"/>
      </w:tblPr>
      <w:tblGrid>
        <w:gridCol w:w="3757"/>
        <w:gridCol w:w="3864"/>
      </w:tblGrid>
      <w:tr w:rsidR="008D4B29" w:rsidRPr="008D4B29" w:rsidTr="00A6279C">
        <w:trPr>
          <w:trHeight w:val="20"/>
        </w:trPr>
        <w:tc>
          <w:tcPr>
            <w:tcW w:w="3757" w:type="dxa"/>
          </w:tcPr>
          <w:p w:rsidR="008D4B29" w:rsidRPr="008D4B29" w:rsidRDefault="008D4B29" w:rsidP="008D4B29">
            <w:pPr>
              <w:tabs>
                <w:tab w:val="left" w:pos="284"/>
              </w:tabs>
              <w:jc w:val="both"/>
              <w:rPr>
                <w:rFonts w:eastAsia="Calibri"/>
                <w:sz w:val="12"/>
                <w:szCs w:val="12"/>
                <w:u w:val="single"/>
              </w:rPr>
            </w:pPr>
            <w:r w:rsidRPr="008D4B29">
              <w:rPr>
                <w:rFonts w:eastAsia="Calibri"/>
                <w:sz w:val="12"/>
                <w:szCs w:val="12"/>
                <w:u w:val="single"/>
              </w:rPr>
              <w:t>Подпись ПРЕТЕНДЕНТА</w:t>
            </w:r>
          </w:p>
          <w:p w:rsidR="008D4B29" w:rsidRPr="008D4B29" w:rsidRDefault="008D4B29" w:rsidP="008D4B29">
            <w:pPr>
              <w:tabs>
                <w:tab w:val="left" w:pos="284"/>
              </w:tabs>
              <w:jc w:val="both"/>
              <w:rPr>
                <w:rFonts w:eastAsia="Calibri"/>
                <w:sz w:val="12"/>
                <w:szCs w:val="12"/>
                <w:u w:val="single"/>
              </w:rPr>
            </w:pPr>
            <w:r w:rsidRPr="008D4B29">
              <w:rPr>
                <w:rFonts w:eastAsia="Calibri"/>
                <w:sz w:val="12"/>
                <w:szCs w:val="12"/>
                <w:u w:val="single"/>
              </w:rPr>
              <w:t>________________</w:t>
            </w:r>
            <w:r w:rsidR="00A6279C">
              <w:rPr>
                <w:rFonts w:eastAsia="Calibri"/>
                <w:sz w:val="12"/>
                <w:szCs w:val="12"/>
                <w:u w:val="single"/>
              </w:rPr>
              <w:t>_____</w:t>
            </w:r>
          </w:p>
        </w:tc>
        <w:tc>
          <w:tcPr>
            <w:tcW w:w="3864" w:type="dxa"/>
          </w:tcPr>
          <w:p w:rsidR="008D4B29" w:rsidRPr="008D4B29" w:rsidRDefault="008D4B29" w:rsidP="00A6279C">
            <w:pPr>
              <w:tabs>
                <w:tab w:val="left" w:pos="284"/>
              </w:tabs>
              <w:jc w:val="right"/>
              <w:rPr>
                <w:rFonts w:eastAsia="Calibri"/>
                <w:sz w:val="12"/>
                <w:szCs w:val="12"/>
                <w:u w:val="single"/>
              </w:rPr>
            </w:pPr>
            <w:r w:rsidRPr="008D4B29">
              <w:rPr>
                <w:rFonts w:eastAsia="Calibri"/>
                <w:sz w:val="12"/>
                <w:szCs w:val="12"/>
                <w:u w:val="single"/>
              </w:rPr>
              <w:t xml:space="preserve">Подпись ПРОДАВЦА   </w:t>
            </w:r>
          </w:p>
          <w:p w:rsidR="008D4B29" w:rsidRPr="008D4B29" w:rsidRDefault="008D4B29" w:rsidP="00A6279C">
            <w:pPr>
              <w:tabs>
                <w:tab w:val="left" w:pos="284"/>
              </w:tabs>
              <w:jc w:val="right"/>
              <w:rPr>
                <w:rFonts w:eastAsia="Calibri"/>
                <w:sz w:val="12"/>
                <w:szCs w:val="12"/>
                <w:u w:val="single"/>
              </w:rPr>
            </w:pPr>
            <w:r w:rsidRPr="008D4B29">
              <w:rPr>
                <w:rFonts w:eastAsia="Calibri"/>
                <w:sz w:val="12"/>
                <w:szCs w:val="12"/>
                <w:u w:val="single"/>
              </w:rPr>
              <w:t>_</w:t>
            </w:r>
            <w:r w:rsidR="00A6279C">
              <w:rPr>
                <w:rFonts w:eastAsia="Calibri"/>
                <w:sz w:val="12"/>
                <w:szCs w:val="12"/>
                <w:u w:val="single"/>
              </w:rPr>
              <w:t>__</w:t>
            </w:r>
            <w:r w:rsidRPr="008D4B29">
              <w:rPr>
                <w:rFonts w:eastAsia="Calibri"/>
                <w:sz w:val="12"/>
                <w:szCs w:val="12"/>
                <w:u w:val="single"/>
              </w:rPr>
              <w:t>________________</w:t>
            </w:r>
          </w:p>
        </w:tc>
      </w:tr>
    </w:tbl>
    <w:p w:rsidR="008D4B29" w:rsidRPr="008D4B29" w:rsidRDefault="008D4B29" w:rsidP="008D4B29">
      <w:pPr>
        <w:tabs>
          <w:tab w:val="left" w:pos="284"/>
        </w:tabs>
        <w:spacing w:after="0" w:line="240" w:lineRule="auto"/>
        <w:jc w:val="both"/>
        <w:rPr>
          <w:rFonts w:ascii="Times New Roman" w:eastAsia="Calibri" w:hAnsi="Times New Roman" w:cs="Times New Roman"/>
          <w:sz w:val="12"/>
          <w:szCs w:val="12"/>
        </w:rPr>
      </w:pPr>
      <w:r w:rsidRPr="008D4B29">
        <w:rPr>
          <w:rFonts w:ascii="Times New Roman" w:eastAsia="Calibri" w:hAnsi="Times New Roman" w:cs="Times New Roman"/>
          <w:sz w:val="12"/>
          <w:szCs w:val="12"/>
        </w:rPr>
        <w:t xml:space="preserve"> </w:t>
      </w:r>
    </w:p>
    <w:p w:rsidR="004C2B87" w:rsidRDefault="004C2B87" w:rsidP="00130714">
      <w:pPr>
        <w:tabs>
          <w:tab w:val="left" w:pos="284"/>
        </w:tabs>
        <w:spacing w:after="0" w:line="240" w:lineRule="auto"/>
        <w:jc w:val="center"/>
        <w:rPr>
          <w:rFonts w:ascii="Times New Roman" w:eastAsia="Calibri" w:hAnsi="Times New Roman" w:cs="Times New Roman"/>
          <w:b/>
          <w:bCs/>
          <w:sz w:val="12"/>
          <w:szCs w:val="12"/>
        </w:rPr>
      </w:pPr>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lastRenderedPageBreak/>
        <w:t xml:space="preserve">Заключение </w:t>
      </w:r>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t>о результатах публичных слушаний</w:t>
      </w:r>
      <w:r>
        <w:rPr>
          <w:rFonts w:ascii="Times New Roman" w:eastAsia="Calibri" w:hAnsi="Times New Roman" w:cs="Times New Roman"/>
          <w:b/>
          <w:bCs/>
          <w:sz w:val="12"/>
          <w:szCs w:val="12"/>
        </w:rPr>
        <w:t xml:space="preserve"> </w:t>
      </w:r>
      <w:r w:rsidRPr="00130714">
        <w:rPr>
          <w:rFonts w:ascii="Times New Roman" w:eastAsia="Calibri" w:hAnsi="Times New Roman" w:cs="Times New Roman"/>
          <w:b/>
          <w:bCs/>
          <w:sz w:val="12"/>
          <w:szCs w:val="12"/>
        </w:rPr>
        <w:t xml:space="preserve">в сельском поселении Антоновка </w:t>
      </w:r>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t>муниципального района Сергиевский</w:t>
      </w:r>
      <w:r w:rsidRPr="00130714" w:rsidDel="00485D72">
        <w:rPr>
          <w:rFonts w:ascii="Times New Roman" w:eastAsia="Calibri" w:hAnsi="Times New Roman" w:cs="Times New Roman"/>
          <w:b/>
          <w:bCs/>
          <w:sz w:val="12"/>
          <w:szCs w:val="12"/>
        </w:rPr>
        <w:t xml:space="preserve"> </w:t>
      </w:r>
      <w:r w:rsidRPr="00130714">
        <w:rPr>
          <w:rFonts w:ascii="Times New Roman" w:eastAsia="Calibri" w:hAnsi="Times New Roman" w:cs="Times New Roman"/>
          <w:b/>
          <w:sz w:val="12"/>
          <w:szCs w:val="12"/>
        </w:rPr>
        <w:t xml:space="preserve">Самарской области </w:t>
      </w:r>
      <w:r w:rsidRPr="00130714">
        <w:rPr>
          <w:rFonts w:ascii="Times New Roman" w:eastAsia="Calibri" w:hAnsi="Times New Roman" w:cs="Times New Roman"/>
          <w:b/>
          <w:bCs/>
          <w:sz w:val="12"/>
          <w:szCs w:val="12"/>
        </w:rPr>
        <w:t xml:space="preserve">по вопросу о проекте решения Собрания представителей </w:t>
      </w:r>
    </w:p>
    <w:p w:rsidR="00130714" w:rsidRPr="00130714" w:rsidRDefault="00130714" w:rsidP="00130714">
      <w:pPr>
        <w:tabs>
          <w:tab w:val="left" w:pos="284"/>
        </w:tabs>
        <w:spacing w:after="0" w:line="240" w:lineRule="auto"/>
        <w:jc w:val="center"/>
        <w:rPr>
          <w:rFonts w:ascii="Times New Roman" w:eastAsia="Calibri" w:hAnsi="Times New Roman" w:cs="Times New Roman"/>
          <w:b/>
          <w:sz w:val="12"/>
          <w:szCs w:val="12"/>
        </w:rPr>
      </w:pPr>
      <w:r w:rsidRPr="00130714">
        <w:rPr>
          <w:rFonts w:ascii="Times New Roman" w:eastAsia="Calibri" w:hAnsi="Times New Roman" w:cs="Times New Roman"/>
          <w:b/>
          <w:bCs/>
          <w:sz w:val="12"/>
          <w:szCs w:val="12"/>
        </w:rPr>
        <w:t xml:space="preserve">сельского </w:t>
      </w:r>
      <w:r w:rsidRPr="00130714">
        <w:rPr>
          <w:rFonts w:ascii="Times New Roman" w:eastAsia="Calibri" w:hAnsi="Times New Roman" w:cs="Times New Roman"/>
          <w:b/>
          <w:sz w:val="12"/>
          <w:szCs w:val="12"/>
        </w:rPr>
        <w:t xml:space="preserve">поселения </w:t>
      </w:r>
      <w:r w:rsidRPr="00130714">
        <w:rPr>
          <w:rFonts w:ascii="Times New Roman" w:eastAsia="Calibri" w:hAnsi="Times New Roman" w:cs="Times New Roman"/>
          <w:b/>
          <w:bCs/>
          <w:sz w:val="12"/>
          <w:szCs w:val="12"/>
        </w:rPr>
        <w:t>Антоновка муниципального района Сергиевский</w:t>
      </w:r>
      <w:r w:rsidRPr="00130714">
        <w:rPr>
          <w:rFonts w:ascii="Times New Roman" w:eastAsia="Calibri" w:hAnsi="Times New Roman" w:cs="Times New Roman"/>
          <w:b/>
          <w:sz w:val="12"/>
          <w:szCs w:val="12"/>
        </w:rPr>
        <w:t xml:space="preserve"> Самарской области «О внесении изменений в Устав сельского поселения </w:t>
      </w:r>
      <w:r w:rsidRPr="00130714">
        <w:rPr>
          <w:rFonts w:ascii="Times New Roman" w:eastAsia="Calibri" w:hAnsi="Times New Roman" w:cs="Times New Roman"/>
          <w:b/>
          <w:bCs/>
          <w:sz w:val="12"/>
          <w:szCs w:val="12"/>
        </w:rPr>
        <w:t>Антоновка муниципального района Сергиевский</w:t>
      </w:r>
      <w:r w:rsidRPr="00130714">
        <w:rPr>
          <w:rFonts w:ascii="Times New Roman" w:eastAsia="Calibri" w:hAnsi="Times New Roman" w:cs="Times New Roman"/>
          <w:b/>
          <w:sz w:val="12"/>
          <w:szCs w:val="12"/>
        </w:rPr>
        <w:t xml:space="preserve"> Самарской области» от 23 марта 2017 года</w:t>
      </w:r>
    </w:p>
    <w:p w:rsidR="00130714" w:rsidRPr="00130714" w:rsidRDefault="00130714" w:rsidP="00130714">
      <w:pPr>
        <w:tabs>
          <w:tab w:val="left" w:pos="284"/>
        </w:tabs>
        <w:spacing w:after="0" w:line="240" w:lineRule="auto"/>
        <w:jc w:val="both"/>
        <w:rPr>
          <w:rFonts w:ascii="Times New Roman" w:eastAsia="Calibri" w:hAnsi="Times New Roman" w:cs="Times New Roman"/>
          <w:sz w:val="12"/>
          <w:szCs w:val="12"/>
        </w:rPr>
      </w:pP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1. Срок проведения публичных слушаний: с 9 марта 2017 года по 23 марта 2017 года.</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2. Место проведения публичных слушаний: 446554, Самарская область, Сергиевский район, поселок Антоновка, ул. Кооперативная, д. 2 а.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3. </w:t>
      </w:r>
      <w:proofErr w:type="gramStart"/>
      <w:r w:rsidRPr="00130714">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130714">
        <w:rPr>
          <w:rFonts w:ascii="Times New Roman" w:eastAsia="Calibri" w:hAnsi="Times New Roman" w:cs="Times New Roman"/>
          <w:bCs/>
          <w:sz w:val="12"/>
          <w:szCs w:val="12"/>
        </w:rPr>
        <w:t xml:space="preserve">сельского </w:t>
      </w:r>
      <w:r w:rsidRPr="00130714">
        <w:rPr>
          <w:rFonts w:ascii="Times New Roman" w:eastAsia="Calibri" w:hAnsi="Times New Roman" w:cs="Times New Roman"/>
          <w:sz w:val="12"/>
          <w:szCs w:val="12"/>
        </w:rPr>
        <w:t xml:space="preserve">поселения </w:t>
      </w:r>
      <w:r w:rsidRPr="00130714">
        <w:rPr>
          <w:rFonts w:ascii="Times New Roman" w:eastAsia="Calibri" w:hAnsi="Times New Roman" w:cs="Times New Roman"/>
          <w:bCs/>
          <w:sz w:val="12"/>
          <w:szCs w:val="12"/>
        </w:rPr>
        <w:t>Антоновка муниципального района Сергиевский</w:t>
      </w:r>
      <w:r w:rsidRPr="00130714">
        <w:rPr>
          <w:rFonts w:ascii="Times New Roman" w:eastAsia="Calibri" w:hAnsi="Times New Roman" w:cs="Times New Roman"/>
          <w:sz w:val="12"/>
          <w:szCs w:val="12"/>
        </w:rPr>
        <w:t xml:space="preserve"> Самарской области от 22.02.2017 № 05 «</w:t>
      </w:r>
      <w:r w:rsidRPr="00130714">
        <w:rPr>
          <w:rFonts w:ascii="Times New Roman" w:eastAsia="Calibri" w:hAnsi="Times New Roman" w:cs="Times New Roman"/>
          <w:bCs/>
          <w:sz w:val="12"/>
          <w:szCs w:val="12"/>
        </w:rPr>
        <w:t xml:space="preserve">О </w:t>
      </w:r>
      <w:r w:rsidRPr="00130714">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130714">
        <w:rPr>
          <w:rFonts w:ascii="Times New Roman" w:eastAsia="Calibri" w:hAnsi="Times New Roman" w:cs="Times New Roman"/>
          <w:bCs/>
          <w:sz w:val="12"/>
          <w:szCs w:val="12"/>
        </w:rPr>
        <w:t xml:space="preserve">сельского </w:t>
      </w:r>
      <w:r w:rsidRPr="00130714">
        <w:rPr>
          <w:rFonts w:ascii="Times New Roman" w:eastAsia="Calibri" w:hAnsi="Times New Roman" w:cs="Times New Roman"/>
          <w:sz w:val="12"/>
          <w:szCs w:val="12"/>
        </w:rPr>
        <w:t xml:space="preserve">поселения </w:t>
      </w:r>
      <w:r w:rsidRPr="00130714">
        <w:rPr>
          <w:rFonts w:ascii="Times New Roman" w:eastAsia="Calibri" w:hAnsi="Times New Roman" w:cs="Times New Roman"/>
          <w:bCs/>
          <w:sz w:val="12"/>
          <w:szCs w:val="12"/>
        </w:rPr>
        <w:t>Антоновка муниципального района Сергиевский</w:t>
      </w:r>
      <w:r w:rsidRPr="00130714">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130714">
        <w:rPr>
          <w:rFonts w:ascii="Times New Roman" w:eastAsia="Calibri" w:hAnsi="Times New Roman" w:cs="Times New Roman"/>
          <w:bCs/>
          <w:sz w:val="12"/>
          <w:szCs w:val="12"/>
        </w:rPr>
        <w:t>Антоновка муниципального района Сергиевский</w:t>
      </w:r>
      <w:r w:rsidRPr="00130714">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130714">
        <w:rPr>
          <w:rFonts w:ascii="Times New Roman" w:eastAsia="Calibri" w:hAnsi="Times New Roman" w:cs="Times New Roman"/>
          <w:bCs/>
          <w:sz w:val="12"/>
          <w:szCs w:val="12"/>
        </w:rPr>
        <w:t>Сергиевский вестник</w:t>
      </w:r>
      <w:r w:rsidRPr="00130714">
        <w:rPr>
          <w:rFonts w:ascii="Times New Roman" w:eastAsia="Calibri" w:hAnsi="Times New Roman" w:cs="Times New Roman"/>
          <w:sz w:val="12"/>
          <w:szCs w:val="12"/>
        </w:rPr>
        <w:t>» от 22.02.2017 № 8</w:t>
      </w:r>
      <w:proofErr w:type="gramEnd"/>
      <w:r w:rsidRPr="00130714">
        <w:rPr>
          <w:rFonts w:ascii="Times New Roman" w:eastAsia="Calibri" w:hAnsi="Times New Roman" w:cs="Times New Roman"/>
          <w:sz w:val="12"/>
          <w:szCs w:val="12"/>
        </w:rPr>
        <w:t xml:space="preserve"> (191).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4. Вопрос, вынесенный на публичные слушания - </w:t>
      </w:r>
      <w:r w:rsidRPr="00130714">
        <w:rPr>
          <w:rFonts w:ascii="Times New Roman" w:eastAsia="Calibri" w:hAnsi="Times New Roman" w:cs="Times New Roman"/>
          <w:bCs/>
          <w:sz w:val="12"/>
          <w:szCs w:val="12"/>
        </w:rPr>
        <w:t xml:space="preserve">проект решения Собрания представителей сельского </w:t>
      </w:r>
      <w:r w:rsidRPr="00130714">
        <w:rPr>
          <w:rFonts w:ascii="Times New Roman" w:eastAsia="Calibri" w:hAnsi="Times New Roman" w:cs="Times New Roman"/>
          <w:sz w:val="12"/>
          <w:szCs w:val="12"/>
        </w:rPr>
        <w:t xml:space="preserve">поселения </w:t>
      </w:r>
      <w:r w:rsidRPr="00130714">
        <w:rPr>
          <w:rFonts w:ascii="Times New Roman" w:eastAsia="Calibri" w:hAnsi="Times New Roman" w:cs="Times New Roman"/>
          <w:bCs/>
          <w:sz w:val="12"/>
          <w:szCs w:val="12"/>
        </w:rPr>
        <w:t>Антоновка муниципального района Сергиевский</w:t>
      </w:r>
      <w:r w:rsidRPr="00130714">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130714">
        <w:rPr>
          <w:rFonts w:ascii="Times New Roman" w:eastAsia="Calibri" w:hAnsi="Times New Roman" w:cs="Times New Roman"/>
          <w:bCs/>
          <w:sz w:val="12"/>
          <w:szCs w:val="12"/>
        </w:rPr>
        <w:t>Антоновка муниципального района Сергиевский</w:t>
      </w:r>
      <w:r w:rsidRPr="00130714">
        <w:rPr>
          <w:rFonts w:ascii="Times New Roman" w:eastAsia="Calibri" w:hAnsi="Times New Roman" w:cs="Times New Roman"/>
          <w:sz w:val="12"/>
          <w:szCs w:val="12"/>
        </w:rPr>
        <w:t xml:space="preserve"> Самарской области» (далее – Проект решения, Устав соответственно).</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5. 10 марта 2017 года по адресу: 446554, Самарская область, Сергиевский район, поселок Антоновка, ул. Кооперативная, д. </w:t>
      </w:r>
      <w:proofErr w:type="gramStart"/>
      <w:r w:rsidRPr="00130714">
        <w:rPr>
          <w:rFonts w:ascii="Times New Roman" w:eastAsia="Calibri" w:hAnsi="Times New Roman" w:cs="Times New Roman"/>
          <w:sz w:val="12"/>
          <w:szCs w:val="12"/>
        </w:rPr>
        <w:t>2</w:t>
      </w:r>
      <w:proofErr w:type="gramEnd"/>
      <w:r w:rsidRPr="00130714">
        <w:rPr>
          <w:rFonts w:ascii="Times New Roman" w:eastAsia="Calibri" w:hAnsi="Times New Roman" w:cs="Times New Roman"/>
          <w:sz w:val="12"/>
          <w:szCs w:val="12"/>
        </w:rPr>
        <w:t xml:space="preserve"> 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внесли в протокол публичных слушаний – 2 (два) человека.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дополнить подпунктом «в» следующего содержания: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«в) в пункте 8 второе предложение исключить</w:t>
      </w:r>
      <w:proofErr w:type="gramStart"/>
      <w:r w:rsidRPr="00130714">
        <w:rPr>
          <w:rFonts w:ascii="Times New Roman" w:eastAsia="Calibri" w:hAnsi="Times New Roman" w:cs="Times New Roman"/>
          <w:sz w:val="12"/>
          <w:szCs w:val="12"/>
        </w:rPr>
        <w:t>;»</w:t>
      </w:r>
      <w:proofErr w:type="gramEnd"/>
      <w:r w:rsidRPr="00130714">
        <w:rPr>
          <w:rFonts w:ascii="Times New Roman" w:eastAsia="Calibri" w:hAnsi="Times New Roman" w:cs="Times New Roman"/>
          <w:sz w:val="12"/>
          <w:szCs w:val="12"/>
        </w:rPr>
        <w:t>,</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подпункт «в» считать подпунктом «г»;</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proofErr w:type="gramStart"/>
      <w:r w:rsidRPr="00130714">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«8) пункт 7 статьи 47 Устава признать утратившим силу</w:t>
      </w:r>
      <w:proofErr w:type="gramStart"/>
      <w:r w:rsidRPr="00130714">
        <w:rPr>
          <w:rFonts w:ascii="Times New Roman" w:eastAsia="Calibri" w:hAnsi="Times New Roman" w:cs="Times New Roman"/>
          <w:sz w:val="12"/>
          <w:szCs w:val="12"/>
        </w:rPr>
        <w:t>;»</w:t>
      </w:r>
      <w:proofErr w:type="gramEnd"/>
      <w:r w:rsidRPr="00130714">
        <w:rPr>
          <w:rFonts w:ascii="Times New Roman" w:eastAsia="Calibri" w:hAnsi="Times New Roman" w:cs="Times New Roman"/>
          <w:sz w:val="12"/>
          <w:szCs w:val="12"/>
        </w:rPr>
        <w:t>.</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130714">
        <w:rPr>
          <w:rFonts w:ascii="Times New Roman" w:eastAsia="Calibri" w:hAnsi="Times New Roman" w:cs="Times New Roman"/>
          <w:bCs/>
          <w:sz w:val="12"/>
          <w:szCs w:val="12"/>
        </w:rPr>
        <w:t xml:space="preserve"> учесть вышеперечисленные предложения</w:t>
      </w:r>
      <w:r w:rsidRPr="00130714">
        <w:rPr>
          <w:rFonts w:ascii="Times New Roman" w:eastAsia="Calibri" w:hAnsi="Times New Roman" w:cs="Times New Roman"/>
          <w:sz w:val="12"/>
          <w:szCs w:val="12"/>
        </w:rPr>
        <w:t>.</w:t>
      </w:r>
    </w:p>
    <w:p w:rsid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0714">
        <w:rPr>
          <w:rFonts w:ascii="Times New Roman" w:eastAsia="Calibri" w:hAnsi="Times New Roman" w:cs="Times New Roman"/>
          <w:sz w:val="12"/>
          <w:szCs w:val="12"/>
        </w:rPr>
        <w:t xml:space="preserve">сельского поселения Антоновка </w:t>
      </w:r>
    </w:p>
    <w:p w:rsid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130714" w:rsidRP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Н.Д. </w:t>
      </w:r>
      <w:proofErr w:type="spellStart"/>
      <w:r w:rsidRPr="00130714">
        <w:rPr>
          <w:rFonts w:ascii="Times New Roman" w:eastAsia="Calibri" w:hAnsi="Times New Roman" w:cs="Times New Roman"/>
          <w:sz w:val="12"/>
          <w:szCs w:val="12"/>
        </w:rPr>
        <w:t>Лужнов</w:t>
      </w:r>
      <w:proofErr w:type="spellEnd"/>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t>Заключение</w:t>
      </w:r>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t xml:space="preserve"> о результатах публичных слушаний</w:t>
      </w:r>
      <w:r>
        <w:rPr>
          <w:rFonts w:ascii="Times New Roman" w:eastAsia="Calibri" w:hAnsi="Times New Roman" w:cs="Times New Roman"/>
          <w:b/>
          <w:bCs/>
          <w:sz w:val="12"/>
          <w:szCs w:val="12"/>
        </w:rPr>
        <w:t xml:space="preserve"> </w:t>
      </w:r>
      <w:r w:rsidRPr="00130714">
        <w:rPr>
          <w:rFonts w:ascii="Times New Roman" w:eastAsia="Calibri" w:hAnsi="Times New Roman" w:cs="Times New Roman"/>
          <w:b/>
          <w:bCs/>
          <w:sz w:val="12"/>
          <w:szCs w:val="12"/>
        </w:rPr>
        <w:t>в сельском поселении Верхняя Орлянка</w:t>
      </w:r>
    </w:p>
    <w:p w:rsidR="00130714" w:rsidRDefault="00130714" w:rsidP="00130714">
      <w:pPr>
        <w:tabs>
          <w:tab w:val="left" w:pos="284"/>
        </w:tabs>
        <w:spacing w:after="0" w:line="240" w:lineRule="auto"/>
        <w:jc w:val="center"/>
        <w:rPr>
          <w:rFonts w:ascii="Times New Roman" w:eastAsia="Calibri" w:hAnsi="Times New Roman" w:cs="Times New Roman"/>
          <w:b/>
          <w:bCs/>
          <w:sz w:val="12"/>
          <w:szCs w:val="12"/>
        </w:rPr>
      </w:pPr>
      <w:r w:rsidRPr="00130714">
        <w:rPr>
          <w:rFonts w:ascii="Times New Roman" w:eastAsia="Calibri" w:hAnsi="Times New Roman" w:cs="Times New Roman"/>
          <w:b/>
          <w:bCs/>
          <w:sz w:val="12"/>
          <w:szCs w:val="12"/>
        </w:rPr>
        <w:t xml:space="preserve"> муниципального района Сергиевский</w:t>
      </w:r>
      <w:r w:rsidRPr="00130714" w:rsidDel="00485D72">
        <w:rPr>
          <w:rFonts w:ascii="Times New Roman" w:eastAsia="Calibri" w:hAnsi="Times New Roman" w:cs="Times New Roman"/>
          <w:b/>
          <w:bCs/>
          <w:sz w:val="12"/>
          <w:szCs w:val="12"/>
        </w:rPr>
        <w:t xml:space="preserve"> </w:t>
      </w:r>
      <w:r w:rsidRPr="00130714">
        <w:rPr>
          <w:rFonts w:ascii="Times New Roman" w:eastAsia="Calibri" w:hAnsi="Times New Roman" w:cs="Times New Roman"/>
          <w:b/>
          <w:sz w:val="12"/>
          <w:szCs w:val="12"/>
        </w:rPr>
        <w:t xml:space="preserve">Самарской области </w:t>
      </w:r>
      <w:r w:rsidRPr="00130714">
        <w:rPr>
          <w:rFonts w:ascii="Times New Roman" w:eastAsia="Calibri" w:hAnsi="Times New Roman" w:cs="Times New Roman"/>
          <w:b/>
          <w:bCs/>
          <w:sz w:val="12"/>
          <w:szCs w:val="12"/>
        </w:rPr>
        <w:t>по вопросу о проекте решения Собрания представителей</w:t>
      </w:r>
    </w:p>
    <w:p w:rsidR="00130714" w:rsidRPr="00130714" w:rsidRDefault="00130714" w:rsidP="00130714">
      <w:pPr>
        <w:tabs>
          <w:tab w:val="left" w:pos="284"/>
        </w:tabs>
        <w:spacing w:after="0" w:line="240" w:lineRule="auto"/>
        <w:jc w:val="center"/>
        <w:rPr>
          <w:rFonts w:ascii="Times New Roman" w:eastAsia="Calibri" w:hAnsi="Times New Roman" w:cs="Times New Roman"/>
          <w:b/>
          <w:sz w:val="12"/>
          <w:szCs w:val="12"/>
        </w:rPr>
      </w:pPr>
      <w:r w:rsidRPr="00130714">
        <w:rPr>
          <w:rFonts w:ascii="Times New Roman" w:eastAsia="Calibri" w:hAnsi="Times New Roman" w:cs="Times New Roman"/>
          <w:b/>
          <w:bCs/>
          <w:sz w:val="12"/>
          <w:szCs w:val="12"/>
        </w:rPr>
        <w:t xml:space="preserve"> сельского </w:t>
      </w:r>
      <w:r w:rsidRPr="00130714">
        <w:rPr>
          <w:rFonts w:ascii="Times New Roman" w:eastAsia="Calibri" w:hAnsi="Times New Roman" w:cs="Times New Roman"/>
          <w:b/>
          <w:sz w:val="12"/>
          <w:szCs w:val="12"/>
        </w:rPr>
        <w:t xml:space="preserve">поселения </w:t>
      </w:r>
      <w:r w:rsidRPr="00130714">
        <w:rPr>
          <w:rFonts w:ascii="Times New Roman" w:eastAsia="Calibri" w:hAnsi="Times New Roman" w:cs="Times New Roman"/>
          <w:b/>
          <w:bCs/>
          <w:sz w:val="12"/>
          <w:szCs w:val="12"/>
        </w:rPr>
        <w:t>Верхняя Орлянка муниципального района Сергиевский</w:t>
      </w:r>
      <w:r w:rsidRPr="00130714">
        <w:rPr>
          <w:rFonts w:ascii="Times New Roman" w:eastAsia="Calibri" w:hAnsi="Times New Roman" w:cs="Times New Roman"/>
          <w:b/>
          <w:sz w:val="12"/>
          <w:szCs w:val="12"/>
        </w:rPr>
        <w:t xml:space="preserve"> Самарской области «О внесении изменений в Устав сельского поселения </w:t>
      </w:r>
      <w:r w:rsidRPr="00130714">
        <w:rPr>
          <w:rFonts w:ascii="Times New Roman" w:eastAsia="Calibri" w:hAnsi="Times New Roman" w:cs="Times New Roman"/>
          <w:b/>
          <w:bCs/>
          <w:sz w:val="12"/>
          <w:szCs w:val="12"/>
        </w:rPr>
        <w:t>Верхняя Орлянка муниципального района Сергиевский</w:t>
      </w:r>
      <w:r w:rsidRPr="00130714">
        <w:rPr>
          <w:rFonts w:ascii="Times New Roman" w:eastAsia="Calibri" w:hAnsi="Times New Roman" w:cs="Times New Roman"/>
          <w:b/>
          <w:sz w:val="12"/>
          <w:szCs w:val="12"/>
        </w:rPr>
        <w:t xml:space="preserve"> Самарской области» от 23 марта 2017 года</w:t>
      </w:r>
    </w:p>
    <w:p w:rsidR="00130714" w:rsidRPr="00130714" w:rsidRDefault="00130714" w:rsidP="00130714">
      <w:pPr>
        <w:tabs>
          <w:tab w:val="left" w:pos="284"/>
        </w:tabs>
        <w:spacing w:after="0" w:line="240" w:lineRule="auto"/>
        <w:jc w:val="both"/>
        <w:rPr>
          <w:rFonts w:ascii="Times New Roman" w:eastAsia="Calibri" w:hAnsi="Times New Roman" w:cs="Times New Roman"/>
          <w:sz w:val="12"/>
          <w:szCs w:val="12"/>
        </w:rPr>
      </w:pP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1. Срок проведения публичных слушаний: с 9 марта 2017 года по 23 марта 2017 года.</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2. Место проведения публичных слушаний: 446523, Самарская область, Сергиевский район, село Верхняя Орлянка, ул. Почтовая, д. 2а.</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3. </w:t>
      </w:r>
      <w:proofErr w:type="gramStart"/>
      <w:r w:rsidRPr="00130714">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130714">
        <w:rPr>
          <w:rFonts w:ascii="Times New Roman" w:eastAsia="Calibri" w:hAnsi="Times New Roman" w:cs="Times New Roman"/>
          <w:bCs/>
          <w:sz w:val="12"/>
          <w:szCs w:val="12"/>
        </w:rPr>
        <w:t xml:space="preserve">сельского </w:t>
      </w:r>
      <w:r w:rsidRPr="00130714">
        <w:rPr>
          <w:rFonts w:ascii="Times New Roman" w:eastAsia="Calibri" w:hAnsi="Times New Roman" w:cs="Times New Roman"/>
          <w:sz w:val="12"/>
          <w:szCs w:val="12"/>
        </w:rPr>
        <w:t>поселения Верхняя Орлянка</w:t>
      </w:r>
      <w:r w:rsidRPr="00130714">
        <w:rPr>
          <w:rFonts w:ascii="Times New Roman" w:eastAsia="Calibri" w:hAnsi="Times New Roman" w:cs="Times New Roman"/>
          <w:bCs/>
          <w:sz w:val="12"/>
          <w:szCs w:val="12"/>
        </w:rPr>
        <w:t xml:space="preserve"> муниципального района Сергиевский</w:t>
      </w:r>
      <w:r w:rsidRPr="00130714">
        <w:rPr>
          <w:rFonts w:ascii="Times New Roman" w:eastAsia="Calibri" w:hAnsi="Times New Roman" w:cs="Times New Roman"/>
          <w:sz w:val="12"/>
          <w:szCs w:val="12"/>
        </w:rPr>
        <w:t xml:space="preserve"> Самарской области от 22.02.2017 № 04 «</w:t>
      </w:r>
      <w:r w:rsidRPr="00130714">
        <w:rPr>
          <w:rFonts w:ascii="Times New Roman" w:eastAsia="Calibri" w:hAnsi="Times New Roman" w:cs="Times New Roman"/>
          <w:bCs/>
          <w:sz w:val="12"/>
          <w:szCs w:val="12"/>
        </w:rPr>
        <w:t xml:space="preserve">О </w:t>
      </w:r>
      <w:r w:rsidRPr="00130714">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130714">
        <w:rPr>
          <w:rFonts w:ascii="Times New Roman" w:eastAsia="Calibri" w:hAnsi="Times New Roman" w:cs="Times New Roman"/>
          <w:bCs/>
          <w:sz w:val="12"/>
          <w:szCs w:val="12"/>
        </w:rPr>
        <w:t xml:space="preserve">сельского </w:t>
      </w:r>
      <w:r w:rsidRPr="00130714">
        <w:rPr>
          <w:rFonts w:ascii="Times New Roman" w:eastAsia="Calibri" w:hAnsi="Times New Roman" w:cs="Times New Roman"/>
          <w:sz w:val="12"/>
          <w:szCs w:val="12"/>
        </w:rPr>
        <w:t>поселения Верхняя Орлянка</w:t>
      </w:r>
      <w:r w:rsidRPr="00130714">
        <w:rPr>
          <w:rFonts w:ascii="Times New Roman" w:eastAsia="Calibri" w:hAnsi="Times New Roman" w:cs="Times New Roman"/>
          <w:bCs/>
          <w:sz w:val="12"/>
          <w:szCs w:val="12"/>
        </w:rPr>
        <w:t xml:space="preserve"> муниципального района Сергиевский</w:t>
      </w:r>
      <w:r w:rsidRPr="00130714">
        <w:rPr>
          <w:rFonts w:ascii="Times New Roman" w:eastAsia="Calibri" w:hAnsi="Times New Roman" w:cs="Times New Roman"/>
          <w:sz w:val="12"/>
          <w:szCs w:val="12"/>
        </w:rPr>
        <w:t xml:space="preserve"> Самарской области «О внесении изменений в Устав сельского поселения Верхняя Орлянка</w:t>
      </w:r>
      <w:r w:rsidRPr="00130714">
        <w:rPr>
          <w:rFonts w:ascii="Times New Roman" w:eastAsia="Calibri" w:hAnsi="Times New Roman" w:cs="Times New Roman"/>
          <w:bCs/>
          <w:sz w:val="12"/>
          <w:szCs w:val="12"/>
        </w:rPr>
        <w:t xml:space="preserve"> муниципального района Сергиевский</w:t>
      </w:r>
      <w:r w:rsidRPr="00130714">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130714">
        <w:rPr>
          <w:rFonts w:ascii="Times New Roman" w:eastAsia="Calibri" w:hAnsi="Times New Roman" w:cs="Times New Roman"/>
          <w:bCs/>
          <w:sz w:val="12"/>
          <w:szCs w:val="12"/>
        </w:rPr>
        <w:t>Сергиевский вестник</w:t>
      </w:r>
      <w:proofErr w:type="gramEnd"/>
      <w:r w:rsidRPr="00130714">
        <w:rPr>
          <w:rFonts w:ascii="Times New Roman" w:eastAsia="Calibri" w:hAnsi="Times New Roman" w:cs="Times New Roman"/>
          <w:sz w:val="12"/>
          <w:szCs w:val="12"/>
        </w:rPr>
        <w:t xml:space="preserve">» от 22.02.2017 № 8 (191).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4. Вопрос, вынесенный на публичные слушания - </w:t>
      </w:r>
      <w:r w:rsidRPr="00130714">
        <w:rPr>
          <w:rFonts w:ascii="Times New Roman" w:eastAsia="Calibri" w:hAnsi="Times New Roman" w:cs="Times New Roman"/>
          <w:bCs/>
          <w:sz w:val="12"/>
          <w:szCs w:val="12"/>
        </w:rPr>
        <w:t xml:space="preserve">проект решения Собрания представителей сельского </w:t>
      </w:r>
      <w:r w:rsidRPr="00130714">
        <w:rPr>
          <w:rFonts w:ascii="Times New Roman" w:eastAsia="Calibri" w:hAnsi="Times New Roman" w:cs="Times New Roman"/>
          <w:sz w:val="12"/>
          <w:szCs w:val="12"/>
        </w:rPr>
        <w:t>поселения Верхняя Орлянка</w:t>
      </w:r>
      <w:r w:rsidRPr="00130714">
        <w:rPr>
          <w:rFonts w:ascii="Times New Roman" w:eastAsia="Calibri" w:hAnsi="Times New Roman" w:cs="Times New Roman"/>
          <w:bCs/>
          <w:sz w:val="12"/>
          <w:szCs w:val="12"/>
        </w:rPr>
        <w:t xml:space="preserve"> муниципального района Сергиевский</w:t>
      </w:r>
      <w:r w:rsidRPr="00130714">
        <w:rPr>
          <w:rFonts w:ascii="Times New Roman" w:eastAsia="Calibri" w:hAnsi="Times New Roman" w:cs="Times New Roman"/>
          <w:sz w:val="12"/>
          <w:szCs w:val="12"/>
        </w:rPr>
        <w:t xml:space="preserve"> Самарской области «О внесении изменений в Устав сельского поселения Верхняя Орлянка</w:t>
      </w:r>
      <w:r w:rsidRPr="00130714">
        <w:rPr>
          <w:rFonts w:ascii="Times New Roman" w:eastAsia="Calibri" w:hAnsi="Times New Roman" w:cs="Times New Roman"/>
          <w:bCs/>
          <w:sz w:val="12"/>
          <w:szCs w:val="12"/>
        </w:rPr>
        <w:t xml:space="preserve"> муниципального района Сергиевский</w:t>
      </w:r>
      <w:r w:rsidRPr="00130714">
        <w:rPr>
          <w:rFonts w:ascii="Times New Roman" w:eastAsia="Calibri" w:hAnsi="Times New Roman" w:cs="Times New Roman"/>
          <w:sz w:val="12"/>
          <w:szCs w:val="12"/>
        </w:rPr>
        <w:t xml:space="preserve"> Самарской области» (далее – Проект решения, Устав соответственно).</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5. 10 марта 2017 года по адресу: 446523, Самарская область, Сергиевский район, село Верхняя Орлянка, ул. Почтовая, д. 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 дополнить подпунктом «в» следующего содержания:</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«в) в пункте 8 второе предложение исключить</w:t>
      </w:r>
      <w:proofErr w:type="gramStart"/>
      <w:r w:rsidRPr="00130714">
        <w:rPr>
          <w:rFonts w:ascii="Times New Roman" w:eastAsia="Calibri" w:hAnsi="Times New Roman" w:cs="Times New Roman"/>
          <w:sz w:val="12"/>
          <w:szCs w:val="12"/>
        </w:rPr>
        <w:t>;»</w:t>
      </w:r>
      <w:proofErr w:type="gramEnd"/>
      <w:r w:rsidRPr="00130714">
        <w:rPr>
          <w:rFonts w:ascii="Times New Roman" w:eastAsia="Calibri" w:hAnsi="Times New Roman" w:cs="Times New Roman"/>
          <w:sz w:val="12"/>
          <w:szCs w:val="12"/>
        </w:rPr>
        <w:t>,</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lastRenderedPageBreak/>
        <w:t>- подпункт «в» считать подпунктом «г»;</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proofErr w:type="gramStart"/>
      <w:r w:rsidRPr="00130714">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«8) пункт 7 статьи 47 Устава признать утратившим силу</w:t>
      </w:r>
      <w:proofErr w:type="gramStart"/>
      <w:r w:rsidRPr="00130714">
        <w:rPr>
          <w:rFonts w:ascii="Times New Roman" w:eastAsia="Calibri" w:hAnsi="Times New Roman" w:cs="Times New Roman"/>
          <w:sz w:val="12"/>
          <w:szCs w:val="12"/>
        </w:rPr>
        <w:t>;»</w:t>
      </w:r>
      <w:proofErr w:type="gramEnd"/>
      <w:r w:rsidRPr="00130714">
        <w:rPr>
          <w:rFonts w:ascii="Times New Roman" w:eastAsia="Calibri" w:hAnsi="Times New Roman" w:cs="Times New Roman"/>
          <w:sz w:val="12"/>
          <w:szCs w:val="12"/>
        </w:rPr>
        <w:t>.</w:t>
      </w:r>
    </w:p>
    <w:p w:rsidR="00130714" w:rsidRPr="00130714" w:rsidRDefault="00130714" w:rsidP="00130714">
      <w:pPr>
        <w:tabs>
          <w:tab w:val="left" w:pos="284"/>
        </w:tabs>
        <w:spacing w:after="0" w:line="240" w:lineRule="auto"/>
        <w:ind w:firstLine="284"/>
        <w:jc w:val="both"/>
        <w:rPr>
          <w:rFonts w:ascii="Times New Roman" w:eastAsia="Calibri" w:hAnsi="Times New Roman" w:cs="Times New Roman"/>
          <w:sz w:val="12"/>
          <w:szCs w:val="12"/>
        </w:rPr>
      </w:pPr>
      <w:r w:rsidRPr="00130714">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130714">
        <w:rPr>
          <w:rFonts w:ascii="Times New Roman" w:eastAsia="Calibri" w:hAnsi="Times New Roman" w:cs="Times New Roman"/>
          <w:bCs/>
          <w:sz w:val="12"/>
          <w:szCs w:val="12"/>
        </w:rPr>
        <w:t xml:space="preserve"> учесть вышеперечисленные предложения</w:t>
      </w:r>
      <w:r w:rsidRPr="00130714">
        <w:rPr>
          <w:rFonts w:ascii="Times New Roman" w:eastAsia="Calibri" w:hAnsi="Times New Roman" w:cs="Times New Roman"/>
          <w:sz w:val="12"/>
          <w:szCs w:val="12"/>
        </w:rPr>
        <w:t>.</w:t>
      </w:r>
    </w:p>
    <w:p w:rsid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130714">
        <w:rPr>
          <w:rFonts w:ascii="Times New Roman" w:eastAsia="Calibri" w:hAnsi="Times New Roman" w:cs="Times New Roman"/>
          <w:sz w:val="12"/>
          <w:szCs w:val="12"/>
        </w:rPr>
        <w:t>сельского поселения Верхняя Орлянка</w:t>
      </w:r>
    </w:p>
    <w:p w:rsid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ниципального района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130714" w:rsidRPr="00130714" w:rsidRDefault="00130714" w:rsidP="00130714">
      <w:pPr>
        <w:tabs>
          <w:tab w:val="left" w:pos="284"/>
        </w:tabs>
        <w:spacing w:after="0" w:line="240" w:lineRule="auto"/>
        <w:jc w:val="right"/>
        <w:rPr>
          <w:rFonts w:ascii="Times New Roman" w:eastAsia="Calibri" w:hAnsi="Times New Roman" w:cs="Times New Roman"/>
          <w:sz w:val="12"/>
          <w:szCs w:val="12"/>
        </w:rPr>
      </w:pPr>
      <w:r w:rsidRPr="00130714">
        <w:rPr>
          <w:rFonts w:ascii="Times New Roman" w:eastAsia="Calibri" w:hAnsi="Times New Roman" w:cs="Times New Roman"/>
          <w:sz w:val="12"/>
          <w:szCs w:val="12"/>
        </w:rPr>
        <w:t>Т.В. Исмагилова</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о результатах публичных слушаний в сельском поселении Воротнее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 xml:space="preserve">по вопросу о проекте решения Собрания представителей </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 xml:space="preserve">сельского </w:t>
      </w:r>
      <w:r w:rsidRPr="00932AED">
        <w:rPr>
          <w:rFonts w:ascii="Times New Roman" w:eastAsia="Calibri" w:hAnsi="Times New Roman" w:cs="Times New Roman"/>
          <w:b/>
          <w:sz w:val="12"/>
          <w:szCs w:val="12"/>
        </w:rPr>
        <w:t xml:space="preserve">поселения </w:t>
      </w:r>
      <w:r w:rsidRPr="00932AED">
        <w:rPr>
          <w:rFonts w:ascii="Times New Roman" w:eastAsia="Calibri" w:hAnsi="Times New Roman" w:cs="Times New Roman"/>
          <w:b/>
          <w:bCs/>
          <w:sz w:val="12"/>
          <w:szCs w:val="12"/>
        </w:rPr>
        <w:t>Воротнее 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 </w:t>
      </w:r>
    </w:p>
    <w:p w:rsidR="00932AED" w:rsidRP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sz w:val="12"/>
          <w:szCs w:val="12"/>
        </w:rPr>
        <w:t xml:space="preserve">сельского поселения </w:t>
      </w:r>
      <w:r w:rsidRPr="00932AED">
        <w:rPr>
          <w:rFonts w:ascii="Times New Roman" w:eastAsia="Calibri" w:hAnsi="Times New Roman" w:cs="Times New Roman"/>
          <w:b/>
          <w:bCs/>
          <w:sz w:val="12"/>
          <w:szCs w:val="12"/>
        </w:rPr>
        <w:t>Воротнее 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2. Место проведения публичных слушаний: 446522, Самарская область, Сергиевский район, село Воротнее, пер. Почтовый, д. 5.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Воротнее</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Воротнее 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Воротнее</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 xml:space="preserve">проект решения Собрания представителей 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Воротнее</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Воротнее</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5. 10 марта 2017 года по адресу: 446522, Самарская область, Сергиевский район, село Воротнее, пер. Почтовый, д. 5</w:t>
      </w:r>
      <w:r w:rsidRPr="00932AED">
        <w:rPr>
          <w:rFonts w:ascii="Times New Roman" w:eastAsia="Calibri" w:hAnsi="Times New Roman" w:cs="Times New Roman"/>
          <w:bCs/>
          <w:sz w:val="12"/>
          <w:szCs w:val="12"/>
        </w:rPr>
        <w:t xml:space="preserve"> </w:t>
      </w:r>
      <w:r w:rsidRPr="00932AED">
        <w:rPr>
          <w:rFonts w:ascii="Times New Roman" w:eastAsia="Calibri" w:hAnsi="Times New Roman" w:cs="Times New Roman"/>
          <w:sz w:val="12"/>
          <w:szCs w:val="12"/>
        </w:rPr>
        <w:t xml:space="preserve">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сельского поселения Воротнее</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 муниципального района Сергиевский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Т.А. </w:t>
      </w:r>
      <w:proofErr w:type="spellStart"/>
      <w:r w:rsidRPr="00932AED">
        <w:rPr>
          <w:rFonts w:ascii="Times New Roman" w:eastAsia="Calibri" w:hAnsi="Times New Roman" w:cs="Times New Roman"/>
          <w:sz w:val="12"/>
          <w:szCs w:val="12"/>
        </w:rPr>
        <w:t>Мамыкина</w:t>
      </w:r>
      <w:proofErr w:type="spellEnd"/>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о результатах публичных слушаний в сельском поселении Елшанка</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 xml:space="preserve">сельского </w:t>
      </w:r>
      <w:r w:rsidRPr="00932AED">
        <w:rPr>
          <w:rFonts w:ascii="Times New Roman" w:eastAsia="Calibri" w:hAnsi="Times New Roman" w:cs="Times New Roman"/>
          <w:b/>
          <w:sz w:val="12"/>
          <w:szCs w:val="12"/>
        </w:rPr>
        <w:t xml:space="preserve">поселения </w:t>
      </w:r>
      <w:r w:rsidRPr="00932AED">
        <w:rPr>
          <w:rFonts w:ascii="Times New Roman" w:eastAsia="Calibri" w:hAnsi="Times New Roman" w:cs="Times New Roman"/>
          <w:b/>
          <w:bCs/>
          <w:sz w:val="12"/>
          <w:szCs w:val="12"/>
        </w:rPr>
        <w:t>Елшанка 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w:t>
      </w:r>
    </w:p>
    <w:p w:rsidR="00932AED" w:rsidRP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sz w:val="12"/>
          <w:szCs w:val="12"/>
        </w:rPr>
        <w:t xml:space="preserve">сельского поселения </w:t>
      </w:r>
      <w:r w:rsidRPr="00932AED">
        <w:rPr>
          <w:rFonts w:ascii="Times New Roman" w:eastAsia="Calibri" w:hAnsi="Times New Roman" w:cs="Times New Roman"/>
          <w:b/>
          <w:bCs/>
          <w:sz w:val="12"/>
          <w:szCs w:val="12"/>
        </w:rPr>
        <w:t>Елшанка 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2. Место проведения публичных слушаний: 446521, Самарская область, Сергиевский район, село Елшанка, ул. Кольцова, д. 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Елшанка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Елшанка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Елшанка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 xml:space="preserve">проект решения Собрания представителей 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Елшанка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Елшанка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446521, Самарская область, Сергиевский район, село Елшанка, ул. Кольцова,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4C2B87"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 Обобщенные сведения, полученные при учете мнений, выраженных жителями поселения и иными заинтересованными лицами </w:t>
      </w:r>
      <w:proofErr w:type="gramStart"/>
      <w:r w:rsidRPr="00932AED">
        <w:rPr>
          <w:rFonts w:ascii="Times New Roman" w:eastAsia="Calibri" w:hAnsi="Times New Roman" w:cs="Times New Roman"/>
          <w:sz w:val="12"/>
          <w:szCs w:val="12"/>
        </w:rPr>
        <w:t>по</w:t>
      </w:r>
      <w:proofErr w:type="gramEnd"/>
      <w:r w:rsidRPr="00932AED">
        <w:rPr>
          <w:rFonts w:ascii="Times New Roman" w:eastAsia="Calibri" w:hAnsi="Times New Roman" w:cs="Times New Roman"/>
          <w:sz w:val="12"/>
          <w:szCs w:val="12"/>
        </w:rPr>
        <w:t xml:space="preserve"> </w:t>
      </w:r>
    </w:p>
    <w:p w:rsidR="00932AED" w:rsidRPr="00932AED" w:rsidRDefault="00932AED" w:rsidP="004C2B87">
      <w:pPr>
        <w:tabs>
          <w:tab w:val="left" w:pos="284"/>
        </w:tabs>
        <w:spacing w:after="0" w:line="240" w:lineRule="auto"/>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lastRenderedPageBreak/>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в новой редакции пункта 12 статьи 41 Устава слова «назначенное в соответствии с распоряжением Администрации поселения» заменить словами «определенное решением Собрания представителей поселения»;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 xml:space="preserve">сельского поселения Елшанка </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А.В. Зиновьев</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 xml:space="preserve">о результатах публичных слушаний в сельском </w:t>
      </w:r>
      <w:r w:rsidRPr="00932AED">
        <w:rPr>
          <w:rFonts w:ascii="Times New Roman" w:eastAsia="Calibri" w:hAnsi="Times New Roman" w:cs="Times New Roman"/>
          <w:b/>
          <w:sz w:val="12"/>
          <w:szCs w:val="12"/>
        </w:rPr>
        <w:t xml:space="preserve">поселении </w:t>
      </w:r>
      <w:r w:rsidRPr="00932AED">
        <w:rPr>
          <w:rFonts w:ascii="Times New Roman" w:eastAsia="Calibri" w:hAnsi="Times New Roman" w:cs="Times New Roman"/>
          <w:b/>
          <w:bCs/>
          <w:sz w:val="12"/>
          <w:szCs w:val="12"/>
        </w:rPr>
        <w:t>Захаркино</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 xml:space="preserve">сельского </w:t>
      </w:r>
      <w:r w:rsidRPr="00932AED">
        <w:rPr>
          <w:rFonts w:ascii="Times New Roman" w:eastAsia="Calibri" w:hAnsi="Times New Roman" w:cs="Times New Roman"/>
          <w:b/>
          <w:sz w:val="12"/>
          <w:szCs w:val="12"/>
        </w:rPr>
        <w:t xml:space="preserve">поселения </w:t>
      </w:r>
      <w:r w:rsidRPr="00932AED">
        <w:rPr>
          <w:rFonts w:ascii="Times New Roman" w:eastAsia="Calibri" w:hAnsi="Times New Roman" w:cs="Times New Roman"/>
          <w:b/>
          <w:bCs/>
          <w:sz w:val="12"/>
          <w:szCs w:val="12"/>
        </w:rPr>
        <w:t>Захаркино 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 </w:t>
      </w:r>
    </w:p>
    <w:p w:rsidR="00932AED" w:rsidRP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sz w:val="12"/>
          <w:szCs w:val="12"/>
        </w:rPr>
        <w:t xml:space="preserve">сельского поселения </w:t>
      </w:r>
      <w:r w:rsidRPr="00932AED">
        <w:rPr>
          <w:rFonts w:ascii="Times New Roman" w:eastAsia="Calibri" w:hAnsi="Times New Roman" w:cs="Times New Roman"/>
          <w:b/>
          <w:bCs/>
          <w:sz w:val="12"/>
          <w:szCs w:val="12"/>
        </w:rPr>
        <w:t>Захаркино 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2. Место проведения публичных слушаний: 446557, Самарская область, Сергиевский район, село Захаркино, ул. Пролетарская, д. 1</w:t>
      </w:r>
      <w:r w:rsidRPr="00932AED">
        <w:rPr>
          <w:rFonts w:ascii="Times New Roman" w:eastAsia="Calibri" w:hAnsi="Times New Roman" w:cs="Times New Roman"/>
          <w:bCs/>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Захаркино</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Захаркино</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Захаркино</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 xml:space="preserve">проект решения Собрания представителей сельского </w:t>
      </w:r>
      <w:r w:rsidRPr="00932AED">
        <w:rPr>
          <w:rFonts w:ascii="Times New Roman" w:eastAsia="Calibri" w:hAnsi="Times New Roman" w:cs="Times New Roman"/>
          <w:sz w:val="12"/>
          <w:szCs w:val="12"/>
        </w:rPr>
        <w:t xml:space="preserve">поселения </w:t>
      </w:r>
      <w:r w:rsidRPr="00932AED">
        <w:rPr>
          <w:rFonts w:ascii="Times New Roman" w:eastAsia="Calibri" w:hAnsi="Times New Roman" w:cs="Times New Roman"/>
          <w:bCs/>
          <w:sz w:val="12"/>
          <w:szCs w:val="12"/>
        </w:rPr>
        <w:t>Захаркино</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932AED">
        <w:rPr>
          <w:rFonts w:ascii="Times New Roman" w:eastAsia="Calibri" w:hAnsi="Times New Roman" w:cs="Times New Roman"/>
          <w:bCs/>
          <w:sz w:val="12"/>
          <w:szCs w:val="12"/>
        </w:rPr>
        <w:t>Захаркино</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446557, Самарская область, Сергиевский район, село Захаркино, ул. Пролетарская, д. 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4C2B87" w:rsidRDefault="004C2B87" w:rsidP="00932AED">
      <w:pPr>
        <w:tabs>
          <w:tab w:val="left" w:pos="284"/>
        </w:tabs>
        <w:spacing w:after="0" w:line="240" w:lineRule="auto"/>
        <w:jc w:val="right"/>
        <w:rPr>
          <w:rFonts w:ascii="Times New Roman" w:eastAsia="Calibri" w:hAnsi="Times New Roman" w:cs="Times New Roman"/>
          <w:sz w:val="12"/>
          <w:szCs w:val="12"/>
        </w:rPr>
      </w:pP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сельского поселения Захаркино</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ниципального района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А.А. </w:t>
      </w:r>
      <w:proofErr w:type="spellStart"/>
      <w:r w:rsidRPr="00932AED">
        <w:rPr>
          <w:rFonts w:ascii="Times New Roman" w:eastAsia="Calibri" w:hAnsi="Times New Roman" w:cs="Times New Roman"/>
          <w:sz w:val="12"/>
          <w:szCs w:val="12"/>
        </w:rPr>
        <w:t>Жаркова</w:t>
      </w:r>
      <w:proofErr w:type="spellEnd"/>
    </w:p>
    <w:p w:rsidR="004C2B87" w:rsidRDefault="004C2B87" w:rsidP="00932AED">
      <w:pPr>
        <w:tabs>
          <w:tab w:val="left" w:pos="284"/>
        </w:tabs>
        <w:spacing w:after="0" w:line="240" w:lineRule="auto"/>
        <w:jc w:val="center"/>
        <w:rPr>
          <w:rFonts w:ascii="Times New Roman" w:eastAsia="Calibri" w:hAnsi="Times New Roman" w:cs="Times New Roman"/>
          <w:b/>
          <w:bCs/>
          <w:sz w:val="12"/>
          <w:szCs w:val="12"/>
        </w:rPr>
      </w:pPr>
    </w:p>
    <w:p w:rsidR="004C2B87" w:rsidRDefault="004C2B87" w:rsidP="00932AED">
      <w:pPr>
        <w:tabs>
          <w:tab w:val="left" w:pos="284"/>
        </w:tabs>
        <w:spacing w:after="0" w:line="240" w:lineRule="auto"/>
        <w:jc w:val="center"/>
        <w:rPr>
          <w:rFonts w:ascii="Times New Roman" w:eastAsia="Calibri" w:hAnsi="Times New Roman" w:cs="Times New Roman"/>
          <w:b/>
          <w:bCs/>
          <w:sz w:val="12"/>
          <w:szCs w:val="12"/>
        </w:rPr>
      </w:pP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 xml:space="preserve">о результатах публичных слушаний в </w:t>
      </w:r>
      <w:proofErr w:type="gramStart"/>
      <w:r w:rsidRPr="00932AED">
        <w:rPr>
          <w:rFonts w:ascii="Times New Roman" w:eastAsia="Calibri" w:hAnsi="Times New Roman" w:cs="Times New Roman"/>
          <w:b/>
          <w:bCs/>
          <w:sz w:val="12"/>
          <w:szCs w:val="12"/>
        </w:rPr>
        <w:t>сельском</w:t>
      </w:r>
      <w:proofErr w:type="gramEnd"/>
      <w:r w:rsidRPr="00932AED">
        <w:rPr>
          <w:rFonts w:ascii="Times New Roman" w:eastAsia="Calibri" w:hAnsi="Times New Roman" w:cs="Times New Roman"/>
          <w:b/>
          <w:bCs/>
          <w:sz w:val="12"/>
          <w:szCs w:val="12"/>
        </w:rPr>
        <w:t xml:space="preserve"> поселения Калиновка</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сельского поселения Калиновка 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w:t>
      </w:r>
    </w:p>
    <w:p w:rsidR="00932AED" w:rsidRP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sz w:val="12"/>
          <w:szCs w:val="12"/>
        </w:rPr>
        <w:t xml:space="preserve">сельского </w:t>
      </w:r>
      <w:r w:rsidRPr="00932AED">
        <w:rPr>
          <w:rFonts w:ascii="Times New Roman" w:eastAsia="Calibri" w:hAnsi="Times New Roman" w:cs="Times New Roman"/>
          <w:b/>
          <w:bCs/>
          <w:sz w:val="12"/>
          <w:szCs w:val="12"/>
        </w:rPr>
        <w:t>поселения Калиновка 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lastRenderedPageBreak/>
        <w:t xml:space="preserve">2. Место проведения публичных слушаний: 446530, Самарская область, Сергиевский район, село Калиновка, ул. </w:t>
      </w:r>
      <w:proofErr w:type="spellStart"/>
      <w:r w:rsidRPr="00932AED">
        <w:rPr>
          <w:rFonts w:ascii="Times New Roman" w:eastAsia="Calibri" w:hAnsi="Times New Roman" w:cs="Times New Roman"/>
          <w:sz w:val="12"/>
          <w:szCs w:val="12"/>
        </w:rPr>
        <w:t>Каськова</w:t>
      </w:r>
      <w:proofErr w:type="spellEnd"/>
      <w:r w:rsidRPr="00932AED">
        <w:rPr>
          <w:rFonts w:ascii="Times New Roman" w:eastAsia="Calibri" w:hAnsi="Times New Roman" w:cs="Times New Roman"/>
          <w:sz w:val="12"/>
          <w:szCs w:val="12"/>
        </w:rPr>
        <w:t xml:space="preserve">, д. 19а. </w:t>
      </w:r>
    </w:p>
    <w:p w:rsidR="00932AED" w:rsidRPr="00932AED" w:rsidRDefault="00932AED" w:rsidP="004C2B87">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сельского поселения Калиновка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сельского поселения Калиновка 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Калиновка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проект решения Собрания представителей сельского поселения Калиновка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Калиновка</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446530, Самарская область, Сергиевский район, село Калиновка, ул. </w:t>
      </w:r>
      <w:proofErr w:type="spellStart"/>
      <w:r w:rsidRPr="00932AED">
        <w:rPr>
          <w:rFonts w:ascii="Times New Roman" w:eastAsia="Calibri" w:hAnsi="Times New Roman" w:cs="Times New Roman"/>
          <w:sz w:val="12"/>
          <w:szCs w:val="12"/>
        </w:rPr>
        <w:t>Каськова</w:t>
      </w:r>
      <w:proofErr w:type="spellEnd"/>
      <w:r w:rsidRPr="00932AED">
        <w:rPr>
          <w:rFonts w:ascii="Times New Roman" w:eastAsia="Calibri" w:hAnsi="Times New Roman" w:cs="Times New Roman"/>
          <w:sz w:val="12"/>
          <w:szCs w:val="12"/>
        </w:rPr>
        <w:t xml:space="preserve">, д. 19а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4C2B87" w:rsidRDefault="004C2B87" w:rsidP="00932AED">
      <w:pPr>
        <w:tabs>
          <w:tab w:val="left" w:pos="284"/>
        </w:tabs>
        <w:spacing w:after="0" w:line="240" w:lineRule="auto"/>
        <w:jc w:val="right"/>
        <w:rPr>
          <w:rFonts w:ascii="Times New Roman" w:eastAsia="Calibri" w:hAnsi="Times New Roman" w:cs="Times New Roman"/>
          <w:sz w:val="12"/>
          <w:szCs w:val="12"/>
        </w:rPr>
      </w:pP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932AED">
        <w:rPr>
          <w:rFonts w:ascii="Times New Roman" w:eastAsia="Calibri" w:hAnsi="Times New Roman" w:cs="Times New Roman"/>
          <w:sz w:val="12"/>
          <w:szCs w:val="12"/>
        </w:rPr>
        <w:t>сельского поселения Калиновка</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муниципального района Сергиевск</w:t>
      </w:r>
      <w:r>
        <w:rPr>
          <w:rFonts w:ascii="Times New Roman" w:eastAsia="Calibri" w:hAnsi="Times New Roman" w:cs="Times New Roman"/>
          <w:sz w:val="12"/>
          <w:szCs w:val="12"/>
        </w:rPr>
        <w:t>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Т.А. </w:t>
      </w:r>
      <w:proofErr w:type="spellStart"/>
      <w:r w:rsidRPr="00932AED">
        <w:rPr>
          <w:rFonts w:ascii="Times New Roman" w:eastAsia="Calibri" w:hAnsi="Times New Roman" w:cs="Times New Roman"/>
          <w:sz w:val="12"/>
          <w:szCs w:val="12"/>
        </w:rPr>
        <w:t>Паймушкина</w:t>
      </w:r>
      <w:proofErr w:type="spellEnd"/>
    </w:p>
    <w:p w:rsidR="004C2B87" w:rsidRDefault="004C2B87" w:rsidP="00932AED">
      <w:pPr>
        <w:tabs>
          <w:tab w:val="left" w:pos="284"/>
        </w:tabs>
        <w:spacing w:after="0" w:line="240" w:lineRule="auto"/>
        <w:jc w:val="center"/>
        <w:rPr>
          <w:rFonts w:ascii="Times New Roman" w:eastAsia="Calibri" w:hAnsi="Times New Roman" w:cs="Times New Roman"/>
          <w:b/>
          <w:bCs/>
          <w:sz w:val="12"/>
          <w:szCs w:val="12"/>
        </w:rPr>
      </w:pP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о результатах публичных слушаний в сельском поселении Кандабулак</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сельского 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w:t>
      </w:r>
    </w:p>
    <w:p w:rsidR="00932AED" w:rsidRP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sz w:val="12"/>
          <w:szCs w:val="12"/>
        </w:rPr>
        <w:t xml:space="preserve">сельского </w:t>
      </w:r>
      <w:r w:rsidRPr="00932AED">
        <w:rPr>
          <w:rFonts w:ascii="Times New Roman" w:eastAsia="Calibri" w:hAnsi="Times New Roman" w:cs="Times New Roman"/>
          <w:b/>
          <w:bCs/>
          <w:sz w:val="12"/>
          <w:szCs w:val="12"/>
        </w:rPr>
        <w:t>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2. Место проведения публичных слушаний: 446563, Самарская область, Сергиевский район, село Кандабулак, ул. Горбунова, 16.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сельского 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сельского 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проект решения Собрания представителей сельского 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Кандабулак</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446563, Самарская область, Сергиевский район, село Кандабулак, ул. Горбунова,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lastRenderedPageBreak/>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Председатель Собрания представителей сельского поселения Кандабулак </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муници</w:t>
      </w:r>
      <w:r>
        <w:rPr>
          <w:rFonts w:ascii="Times New Roman" w:eastAsia="Calibri" w:hAnsi="Times New Roman" w:cs="Times New Roman"/>
          <w:sz w:val="12"/>
          <w:szCs w:val="12"/>
        </w:rPr>
        <w:t>пального района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С.И. </w:t>
      </w:r>
      <w:proofErr w:type="spellStart"/>
      <w:r w:rsidRPr="00932AED">
        <w:rPr>
          <w:rFonts w:ascii="Times New Roman" w:eastAsia="Calibri" w:hAnsi="Times New Roman" w:cs="Times New Roman"/>
          <w:sz w:val="12"/>
          <w:szCs w:val="12"/>
        </w:rPr>
        <w:t>Кадерова</w:t>
      </w:r>
      <w:proofErr w:type="spellEnd"/>
    </w:p>
    <w:p w:rsidR="004C2B87" w:rsidRDefault="004C2B87" w:rsidP="00932AED">
      <w:pPr>
        <w:tabs>
          <w:tab w:val="left" w:pos="284"/>
        </w:tabs>
        <w:spacing w:after="0" w:line="240" w:lineRule="auto"/>
        <w:jc w:val="center"/>
        <w:rPr>
          <w:rFonts w:ascii="Times New Roman" w:eastAsia="Calibri" w:hAnsi="Times New Roman" w:cs="Times New Roman"/>
          <w:b/>
          <w:bCs/>
          <w:sz w:val="12"/>
          <w:szCs w:val="12"/>
        </w:rPr>
      </w:pP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о результатах публичных слушаний в сельском поселении Кармало-Аделяково</w:t>
      </w:r>
    </w:p>
    <w:p w:rsidR="00932AED" w:rsidRDefault="00932AED" w:rsidP="00932AED">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Pr="00932AED" w:rsidRDefault="00932AED" w:rsidP="00932AED">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сельского поселения Кармало-Аделяково</w:t>
      </w:r>
      <w:r w:rsidRPr="00932AED">
        <w:rPr>
          <w:rFonts w:ascii="Times New Roman" w:eastAsia="Calibri" w:hAnsi="Times New Roman" w:cs="Times New Roman"/>
          <w:bCs/>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 сельского </w:t>
      </w:r>
      <w:r w:rsidRPr="00932AED">
        <w:rPr>
          <w:rFonts w:ascii="Times New Roman" w:eastAsia="Calibri" w:hAnsi="Times New Roman" w:cs="Times New Roman"/>
          <w:b/>
          <w:bCs/>
          <w:sz w:val="12"/>
          <w:szCs w:val="12"/>
        </w:rPr>
        <w:t>поселения Кармало-Аделяково</w:t>
      </w:r>
      <w:r w:rsidRPr="00932AED">
        <w:rPr>
          <w:rFonts w:ascii="Times New Roman" w:eastAsia="Calibri" w:hAnsi="Times New Roman" w:cs="Times New Roman"/>
          <w:bCs/>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2. Место проведения публичных слушаний: 446555, Самарская область, Сергиевский район, село Кармало-Аделяково, ул. Ленина, д. 20.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поселения</w:t>
      </w:r>
      <w:r w:rsidRPr="00932AED">
        <w:rPr>
          <w:rFonts w:ascii="Times New Roman" w:eastAsia="Calibri" w:hAnsi="Times New Roman" w:cs="Times New Roman"/>
          <w:bCs/>
          <w:sz w:val="12"/>
          <w:szCs w:val="12"/>
        </w:rPr>
        <w:t xml:space="preserve"> Кармало-Аделяково</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 xml:space="preserve">сельского </w:t>
      </w:r>
      <w:r w:rsidRPr="00932AED">
        <w:rPr>
          <w:rFonts w:ascii="Times New Roman" w:eastAsia="Calibri" w:hAnsi="Times New Roman" w:cs="Times New Roman"/>
          <w:sz w:val="12"/>
          <w:szCs w:val="12"/>
        </w:rPr>
        <w:t>поселения</w:t>
      </w:r>
      <w:r w:rsidRPr="00932AED">
        <w:rPr>
          <w:rFonts w:ascii="Times New Roman" w:eastAsia="Calibri" w:hAnsi="Times New Roman" w:cs="Times New Roman"/>
          <w:bCs/>
          <w:sz w:val="12"/>
          <w:szCs w:val="12"/>
        </w:rPr>
        <w:t xml:space="preserve"> Кармало-Аделяково</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w:t>
      </w:r>
      <w:r w:rsidRPr="00932AED">
        <w:rPr>
          <w:rFonts w:ascii="Times New Roman" w:eastAsia="Calibri" w:hAnsi="Times New Roman" w:cs="Times New Roman"/>
          <w:bCs/>
          <w:sz w:val="12"/>
          <w:szCs w:val="12"/>
        </w:rPr>
        <w:t xml:space="preserve"> Кармало-Аделяково</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 xml:space="preserve">проект решения Собрания представителей сельского </w:t>
      </w:r>
      <w:r w:rsidRPr="00932AED">
        <w:rPr>
          <w:rFonts w:ascii="Times New Roman" w:eastAsia="Calibri" w:hAnsi="Times New Roman" w:cs="Times New Roman"/>
          <w:sz w:val="12"/>
          <w:szCs w:val="12"/>
        </w:rPr>
        <w:t>поселения</w:t>
      </w:r>
      <w:r w:rsidRPr="00932AED">
        <w:rPr>
          <w:rFonts w:ascii="Times New Roman" w:eastAsia="Calibri" w:hAnsi="Times New Roman" w:cs="Times New Roman"/>
          <w:bCs/>
          <w:sz w:val="12"/>
          <w:szCs w:val="12"/>
        </w:rPr>
        <w:t xml:space="preserve"> Кармало-Аделяково</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поселения</w:t>
      </w:r>
      <w:r w:rsidRPr="00932AED">
        <w:rPr>
          <w:rFonts w:ascii="Times New Roman" w:eastAsia="Calibri" w:hAnsi="Times New Roman" w:cs="Times New Roman"/>
          <w:bCs/>
          <w:sz w:val="12"/>
          <w:szCs w:val="12"/>
        </w:rPr>
        <w:t xml:space="preserve"> Кармало-Аделяково</w:t>
      </w:r>
      <w:r w:rsidRPr="00932AED">
        <w:rPr>
          <w:rFonts w:ascii="Times New Roman" w:eastAsia="Calibri" w:hAnsi="Times New Roman" w:cs="Times New Roman"/>
          <w:b/>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446555, Самарская область, Сергиевский район, село Кармало-Аделяково, ул. Ленина, д. 20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Председатель Собрания представителей сельского поселения Кармало-Аделяково </w:t>
      </w:r>
    </w:p>
    <w:p w:rsid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муниципального района Сергиевский</w:t>
      </w:r>
      <w:r w:rsidR="007D2DB9">
        <w:rPr>
          <w:rFonts w:ascii="Times New Roman" w:eastAsia="Calibri" w:hAnsi="Times New Roman" w:cs="Times New Roman"/>
          <w:sz w:val="12"/>
          <w:szCs w:val="12"/>
        </w:rPr>
        <w:t xml:space="preserve"> </w:t>
      </w:r>
      <w:r w:rsidR="007D2DB9" w:rsidRPr="007D2DB9">
        <w:rPr>
          <w:rFonts w:ascii="Times New Roman" w:eastAsia="Calibri" w:hAnsi="Times New Roman" w:cs="Times New Roman"/>
          <w:sz w:val="12"/>
          <w:szCs w:val="12"/>
        </w:rPr>
        <w:t>Самарской области</w:t>
      </w:r>
    </w:p>
    <w:p w:rsidR="00932AED" w:rsidRPr="00932AED" w:rsidRDefault="00932AED" w:rsidP="00932AED">
      <w:pPr>
        <w:tabs>
          <w:tab w:val="left" w:pos="284"/>
        </w:tabs>
        <w:spacing w:after="0" w:line="240" w:lineRule="auto"/>
        <w:jc w:val="right"/>
        <w:rPr>
          <w:rFonts w:ascii="Times New Roman" w:eastAsia="Calibri" w:hAnsi="Times New Roman" w:cs="Times New Roman"/>
          <w:sz w:val="12"/>
          <w:szCs w:val="12"/>
        </w:rPr>
      </w:pPr>
      <w:r w:rsidRPr="00932AED">
        <w:rPr>
          <w:rFonts w:ascii="Times New Roman" w:eastAsia="Calibri" w:hAnsi="Times New Roman" w:cs="Times New Roman"/>
          <w:sz w:val="12"/>
          <w:szCs w:val="12"/>
        </w:rPr>
        <w:t>Н.П. Малиновский</w:t>
      </w:r>
    </w:p>
    <w:p w:rsidR="007D2DB9" w:rsidRDefault="00932AED" w:rsidP="007D2DB9">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Заключение</w:t>
      </w:r>
    </w:p>
    <w:p w:rsidR="007D2DB9" w:rsidRDefault="00932AED" w:rsidP="007D2DB9">
      <w:pPr>
        <w:tabs>
          <w:tab w:val="left" w:pos="284"/>
        </w:tabs>
        <w:spacing w:after="0" w:line="240" w:lineRule="auto"/>
        <w:jc w:val="center"/>
        <w:rPr>
          <w:rFonts w:ascii="Times New Roman" w:eastAsia="Calibri" w:hAnsi="Times New Roman" w:cs="Times New Roman"/>
          <w:sz w:val="12"/>
          <w:szCs w:val="12"/>
        </w:rPr>
      </w:pPr>
      <w:r w:rsidRPr="00932AED">
        <w:rPr>
          <w:rFonts w:ascii="Times New Roman" w:eastAsia="Calibri" w:hAnsi="Times New Roman" w:cs="Times New Roman"/>
          <w:b/>
          <w:bCs/>
          <w:sz w:val="12"/>
          <w:szCs w:val="12"/>
        </w:rPr>
        <w:t>о результатах публичных слушаний в сельском поселении Красносельское</w:t>
      </w:r>
    </w:p>
    <w:p w:rsidR="007D2DB9" w:rsidRDefault="00932AED" w:rsidP="007D2DB9">
      <w:pPr>
        <w:tabs>
          <w:tab w:val="left" w:pos="284"/>
        </w:tabs>
        <w:spacing w:after="0" w:line="240" w:lineRule="auto"/>
        <w:jc w:val="center"/>
        <w:rPr>
          <w:rFonts w:ascii="Times New Roman" w:eastAsia="Calibri" w:hAnsi="Times New Roman" w:cs="Times New Roman"/>
          <w:b/>
          <w:bCs/>
          <w:sz w:val="12"/>
          <w:szCs w:val="12"/>
        </w:rPr>
      </w:pPr>
      <w:r w:rsidRPr="00932AED">
        <w:rPr>
          <w:rFonts w:ascii="Times New Roman" w:eastAsia="Calibri" w:hAnsi="Times New Roman" w:cs="Times New Roman"/>
          <w:b/>
          <w:bCs/>
          <w:sz w:val="12"/>
          <w:szCs w:val="12"/>
        </w:rPr>
        <w:t>муниципального района Сергиевский</w:t>
      </w:r>
      <w:r w:rsidRPr="00932AED" w:rsidDel="00485D72">
        <w:rPr>
          <w:rFonts w:ascii="Times New Roman" w:eastAsia="Calibri" w:hAnsi="Times New Roman" w:cs="Times New Roman"/>
          <w:b/>
          <w:bCs/>
          <w:sz w:val="12"/>
          <w:szCs w:val="12"/>
        </w:rPr>
        <w:t xml:space="preserve"> </w:t>
      </w:r>
      <w:r w:rsidRPr="00932AED">
        <w:rPr>
          <w:rFonts w:ascii="Times New Roman" w:eastAsia="Calibri" w:hAnsi="Times New Roman" w:cs="Times New Roman"/>
          <w:b/>
          <w:sz w:val="12"/>
          <w:szCs w:val="12"/>
        </w:rPr>
        <w:t xml:space="preserve">Самарской области </w:t>
      </w:r>
      <w:r w:rsidRPr="00932AED">
        <w:rPr>
          <w:rFonts w:ascii="Times New Roman" w:eastAsia="Calibri" w:hAnsi="Times New Roman" w:cs="Times New Roman"/>
          <w:b/>
          <w:bCs/>
          <w:sz w:val="12"/>
          <w:szCs w:val="12"/>
        </w:rPr>
        <w:t>по вопросу о проекте решения Собрания представителей</w:t>
      </w:r>
    </w:p>
    <w:p w:rsidR="00932AED" w:rsidRPr="00932AED" w:rsidRDefault="00932AED" w:rsidP="007D2DB9">
      <w:pPr>
        <w:tabs>
          <w:tab w:val="left" w:pos="284"/>
        </w:tabs>
        <w:spacing w:after="0" w:line="240" w:lineRule="auto"/>
        <w:jc w:val="center"/>
        <w:rPr>
          <w:rFonts w:ascii="Times New Roman" w:eastAsia="Calibri" w:hAnsi="Times New Roman" w:cs="Times New Roman"/>
          <w:b/>
          <w:sz w:val="12"/>
          <w:szCs w:val="12"/>
        </w:rPr>
      </w:pPr>
      <w:r w:rsidRPr="00932AED">
        <w:rPr>
          <w:rFonts w:ascii="Times New Roman" w:eastAsia="Calibri" w:hAnsi="Times New Roman" w:cs="Times New Roman"/>
          <w:b/>
          <w:bCs/>
          <w:sz w:val="12"/>
          <w:szCs w:val="12"/>
        </w:rPr>
        <w:t>сельского 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 внесении изменений в Устав сельского </w:t>
      </w:r>
      <w:r w:rsidRPr="00932AED">
        <w:rPr>
          <w:rFonts w:ascii="Times New Roman" w:eastAsia="Calibri" w:hAnsi="Times New Roman" w:cs="Times New Roman"/>
          <w:b/>
          <w:bCs/>
          <w:sz w:val="12"/>
          <w:szCs w:val="12"/>
        </w:rPr>
        <w:t>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
          <w:bCs/>
          <w:sz w:val="12"/>
          <w:szCs w:val="12"/>
        </w:rPr>
        <w:t>муниципального района Сергиевский</w:t>
      </w:r>
      <w:r w:rsidRPr="00932AED">
        <w:rPr>
          <w:rFonts w:ascii="Times New Roman" w:eastAsia="Calibri" w:hAnsi="Times New Roman" w:cs="Times New Roman"/>
          <w:b/>
          <w:sz w:val="12"/>
          <w:szCs w:val="12"/>
        </w:rPr>
        <w:t xml:space="preserve"> Самарской области» от 23 марта 2017 года</w:t>
      </w:r>
    </w:p>
    <w:p w:rsidR="00932AED" w:rsidRPr="00932AED" w:rsidRDefault="00932AED" w:rsidP="00932AED">
      <w:pPr>
        <w:tabs>
          <w:tab w:val="left" w:pos="284"/>
        </w:tabs>
        <w:spacing w:after="0" w:line="240" w:lineRule="auto"/>
        <w:jc w:val="both"/>
        <w:rPr>
          <w:rFonts w:ascii="Times New Roman" w:eastAsia="Calibri" w:hAnsi="Times New Roman" w:cs="Times New Roman"/>
          <w:sz w:val="12"/>
          <w:szCs w:val="12"/>
        </w:rPr>
      </w:pP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1. Срок проведения публичных слушаний: с 9 марта 2017 года по 23 марта 2017 года.</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2. Место проведения публичных слушаний: 446561, Самарская область, Сергиевский район, село Красносельское, СДК «Восход». </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3. </w:t>
      </w:r>
      <w:proofErr w:type="gramStart"/>
      <w:r w:rsidRPr="00932AED">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932AED">
        <w:rPr>
          <w:rFonts w:ascii="Times New Roman" w:eastAsia="Calibri" w:hAnsi="Times New Roman" w:cs="Times New Roman"/>
          <w:bCs/>
          <w:sz w:val="12"/>
          <w:szCs w:val="12"/>
        </w:rPr>
        <w:t>сельского 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от 22.02.2017 № 04 «</w:t>
      </w:r>
      <w:r w:rsidRPr="00932AED">
        <w:rPr>
          <w:rFonts w:ascii="Times New Roman" w:eastAsia="Calibri" w:hAnsi="Times New Roman" w:cs="Times New Roman"/>
          <w:bCs/>
          <w:sz w:val="12"/>
          <w:szCs w:val="12"/>
        </w:rPr>
        <w:t xml:space="preserve">О </w:t>
      </w:r>
      <w:r w:rsidRPr="00932AED">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932AED">
        <w:rPr>
          <w:rFonts w:ascii="Times New Roman" w:eastAsia="Calibri" w:hAnsi="Times New Roman" w:cs="Times New Roman"/>
          <w:bCs/>
          <w:sz w:val="12"/>
          <w:szCs w:val="12"/>
        </w:rPr>
        <w:t>сельского 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Красносельское</w:t>
      </w:r>
      <w:r w:rsidRPr="00932AED">
        <w:rPr>
          <w:rFonts w:ascii="Times New Roman" w:eastAsia="Calibri" w:hAnsi="Times New Roman" w:cs="Times New Roman"/>
          <w:b/>
          <w:bCs/>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932AED">
        <w:rPr>
          <w:rFonts w:ascii="Times New Roman" w:eastAsia="Calibri" w:hAnsi="Times New Roman" w:cs="Times New Roman"/>
          <w:bCs/>
          <w:sz w:val="12"/>
          <w:szCs w:val="12"/>
        </w:rPr>
        <w:t>Сергиевский вестник</w:t>
      </w:r>
      <w:r w:rsidRPr="00932AED">
        <w:rPr>
          <w:rFonts w:ascii="Times New Roman" w:eastAsia="Calibri" w:hAnsi="Times New Roman" w:cs="Times New Roman"/>
          <w:sz w:val="12"/>
          <w:szCs w:val="12"/>
        </w:rPr>
        <w:t>» от 22.02.2017 № 8</w:t>
      </w:r>
      <w:proofErr w:type="gramEnd"/>
      <w:r w:rsidRPr="00932AED">
        <w:rPr>
          <w:rFonts w:ascii="Times New Roman" w:eastAsia="Calibri" w:hAnsi="Times New Roman" w:cs="Times New Roman"/>
          <w:sz w:val="12"/>
          <w:szCs w:val="12"/>
        </w:rPr>
        <w:t xml:space="preserve"> (191). </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4. Вопрос, вынесенный на публичные слушания – </w:t>
      </w:r>
      <w:r w:rsidRPr="00932AED">
        <w:rPr>
          <w:rFonts w:ascii="Times New Roman" w:eastAsia="Calibri" w:hAnsi="Times New Roman" w:cs="Times New Roman"/>
          <w:bCs/>
          <w:sz w:val="12"/>
          <w:szCs w:val="12"/>
        </w:rPr>
        <w:t>проект решения Собрания представителей сельского 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«О внесении изменений в Устав сельского </w:t>
      </w:r>
      <w:r w:rsidRPr="00932AED">
        <w:rPr>
          <w:rFonts w:ascii="Times New Roman" w:eastAsia="Calibri" w:hAnsi="Times New Roman" w:cs="Times New Roman"/>
          <w:bCs/>
          <w:sz w:val="12"/>
          <w:szCs w:val="12"/>
        </w:rPr>
        <w:t>поселения Красносельское</w:t>
      </w:r>
      <w:r w:rsidRPr="00932AED">
        <w:rPr>
          <w:rFonts w:ascii="Times New Roman" w:eastAsia="Calibri" w:hAnsi="Times New Roman" w:cs="Times New Roman"/>
          <w:sz w:val="12"/>
          <w:szCs w:val="12"/>
        </w:rPr>
        <w:t xml:space="preserve"> </w:t>
      </w:r>
      <w:r w:rsidRPr="00932AED">
        <w:rPr>
          <w:rFonts w:ascii="Times New Roman" w:eastAsia="Calibri" w:hAnsi="Times New Roman" w:cs="Times New Roman"/>
          <w:bCs/>
          <w:sz w:val="12"/>
          <w:szCs w:val="12"/>
        </w:rPr>
        <w:t>муниципального района Сергиевский</w:t>
      </w:r>
      <w:r w:rsidRPr="00932AED">
        <w:rPr>
          <w:rFonts w:ascii="Times New Roman" w:eastAsia="Calibri" w:hAnsi="Times New Roman" w:cs="Times New Roman"/>
          <w:sz w:val="12"/>
          <w:szCs w:val="12"/>
        </w:rPr>
        <w:t xml:space="preserve"> Самарской области» (далее – Проект решения, Устав соответственно).</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5. 10 марта 2017 года по адресу: 446561, Самарская область, Сергиевский район, село Красносельское, СДК «Восход»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lastRenderedPageBreak/>
        <w:t>7.2. Мнения, содержащие отрицательную оценку по вопросу, вынесенному на публичные слушания, – не высказаны.</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дополнить подпунктом «в» следующего содержания:</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«в) в пункте 8 второе предложение исключить</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 подпункт «в» считать подпунктом «г»;</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932AED">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пункт 7 статьи 47 Устава признать утратившим силу</w:t>
      </w:r>
      <w:proofErr w:type="gramStart"/>
      <w:r w:rsidRPr="00932AED">
        <w:rPr>
          <w:rFonts w:ascii="Times New Roman" w:eastAsia="Calibri" w:hAnsi="Times New Roman" w:cs="Times New Roman"/>
          <w:sz w:val="12"/>
          <w:szCs w:val="12"/>
        </w:rPr>
        <w:t>;»</w:t>
      </w:r>
      <w:proofErr w:type="gramEnd"/>
      <w:r w:rsidRPr="00932AED">
        <w:rPr>
          <w:rFonts w:ascii="Times New Roman" w:eastAsia="Calibri" w:hAnsi="Times New Roman" w:cs="Times New Roman"/>
          <w:sz w:val="12"/>
          <w:szCs w:val="12"/>
        </w:rPr>
        <w:t>.</w:t>
      </w:r>
    </w:p>
    <w:p w:rsidR="00932AED" w:rsidRPr="00932AED" w:rsidRDefault="00932AED" w:rsidP="007D2DB9">
      <w:pPr>
        <w:tabs>
          <w:tab w:val="left" w:pos="284"/>
        </w:tabs>
        <w:spacing w:after="0" w:line="240" w:lineRule="auto"/>
        <w:ind w:firstLine="284"/>
        <w:jc w:val="both"/>
        <w:rPr>
          <w:rFonts w:ascii="Times New Roman" w:eastAsia="Calibri" w:hAnsi="Times New Roman" w:cs="Times New Roman"/>
          <w:sz w:val="12"/>
          <w:szCs w:val="12"/>
        </w:rPr>
      </w:pPr>
      <w:r w:rsidRPr="00932AED">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932AED">
        <w:rPr>
          <w:rFonts w:ascii="Times New Roman" w:eastAsia="Calibri" w:hAnsi="Times New Roman" w:cs="Times New Roman"/>
          <w:bCs/>
          <w:sz w:val="12"/>
          <w:szCs w:val="12"/>
        </w:rPr>
        <w:t xml:space="preserve"> учесть вышеперечисленные предложения</w:t>
      </w:r>
      <w:r w:rsidRPr="00932AED">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Председатель Собрания представителей сельского поселения Красносельское </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D2DB9">
        <w:rPr>
          <w:rFonts w:ascii="Times New Roman" w:eastAsia="Calibri" w:hAnsi="Times New Roman" w:cs="Times New Roman"/>
          <w:sz w:val="12"/>
          <w:szCs w:val="12"/>
        </w:rPr>
        <w:t>Самарской области</w:t>
      </w:r>
    </w:p>
    <w:p w:rsidR="00932AED" w:rsidRPr="00932AED"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Н.А. Каемова</w:t>
      </w:r>
    </w:p>
    <w:p w:rsidR="004C2B87" w:rsidRDefault="004C2B87" w:rsidP="007D2DB9">
      <w:pPr>
        <w:tabs>
          <w:tab w:val="left" w:pos="284"/>
        </w:tabs>
        <w:spacing w:after="0" w:line="240" w:lineRule="auto"/>
        <w:jc w:val="center"/>
        <w:rPr>
          <w:rFonts w:ascii="Times New Roman" w:eastAsia="Calibri" w:hAnsi="Times New Roman" w:cs="Times New Roman"/>
          <w:b/>
          <w:bCs/>
          <w:sz w:val="12"/>
          <w:szCs w:val="12"/>
        </w:rPr>
      </w:pP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Заключение</w:t>
      </w:r>
    </w:p>
    <w:p w:rsidR="007D2DB9" w:rsidRDefault="007D2DB9" w:rsidP="007D2DB9">
      <w:pPr>
        <w:tabs>
          <w:tab w:val="left" w:pos="284"/>
        </w:tabs>
        <w:spacing w:after="0" w:line="240" w:lineRule="auto"/>
        <w:jc w:val="center"/>
        <w:rPr>
          <w:rFonts w:ascii="Times New Roman" w:eastAsia="Calibri" w:hAnsi="Times New Roman" w:cs="Times New Roman"/>
          <w:sz w:val="12"/>
          <w:szCs w:val="12"/>
        </w:rPr>
      </w:pPr>
      <w:r w:rsidRPr="007D2DB9">
        <w:rPr>
          <w:rFonts w:ascii="Times New Roman" w:eastAsia="Calibri" w:hAnsi="Times New Roman" w:cs="Times New Roman"/>
          <w:b/>
          <w:bCs/>
          <w:sz w:val="12"/>
          <w:szCs w:val="12"/>
        </w:rPr>
        <w:t>о результатах публичных слушаний в сельском поселении Кутузовский</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сельского 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w:t>
      </w:r>
      <w:r w:rsidRPr="007D2DB9">
        <w:rPr>
          <w:rFonts w:ascii="Times New Roman" w:eastAsia="Calibri" w:hAnsi="Times New Roman" w:cs="Times New Roman"/>
          <w:b/>
          <w:bCs/>
          <w:sz w:val="12"/>
          <w:szCs w:val="12"/>
        </w:rPr>
        <w:t>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2. Место проведения публичных слушаний: 446568, Самарская область, Сергиевский район, поселок Кутузовский, ул. Центральная, д. 26</w:t>
      </w:r>
      <w:r w:rsidRPr="007D2DB9">
        <w:rPr>
          <w:rFonts w:ascii="Times New Roman" w:eastAsia="Calibri" w:hAnsi="Times New Roman" w:cs="Times New Roman"/>
          <w:bCs/>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сельского 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04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сельского поселения Кутузовский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проект решения Собрания представителей сельского 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Кутузовский</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446568, Самарская область, Сергиевский район, поселок Кутузовский, ул. Центральная, д. 26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Председатель Собрания представителей сельского поселения Кутузовский</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муниципального района Сергиевский Самарской области</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А.Н. </w:t>
      </w:r>
      <w:proofErr w:type="spellStart"/>
      <w:r w:rsidRPr="007D2DB9">
        <w:rPr>
          <w:rFonts w:ascii="Times New Roman" w:eastAsia="Calibri" w:hAnsi="Times New Roman" w:cs="Times New Roman"/>
          <w:sz w:val="12"/>
          <w:szCs w:val="12"/>
        </w:rPr>
        <w:t>Шмонин</w:t>
      </w:r>
      <w:proofErr w:type="spellEnd"/>
    </w:p>
    <w:p w:rsidR="004C2B87" w:rsidRDefault="004C2B87" w:rsidP="007D2DB9">
      <w:pPr>
        <w:tabs>
          <w:tab w:val="left" w:pos="284"/>
        </w:tabs>
        <w:spacing w:after="0" w:line="240" w:lineRule="auto"/>
        <w:jc w:val="center"/>
        <w:rPr>
          <w:rFonts w:ascii="Times New Roman" w:eastAsia="Calibri" w:hAnsi="Times New Roman" w:cs="Times New Roman"/>
          <w:b/>
          <w:bCs/>
          <w:sz w:val="12"/>
          <w:szCs w:val="12"/>
        </w:rPr>
      </w:pP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Заключение</w:t>
      </w:r>
    </w:p>
    <w:p w:rsidR="007D2DB9" w:rsidRDefault="007D2DB9" w:rsidP="007D2DB9">
      <w:pPr>
        <w:tabs>
          <w:tab w:val="left" w:pos="284"/>
        </w:tabs>
        <w:spacing w:after="0" w:line="240" w:lineRule="auto"/>
        <w:jc w:val="center"/>
        <w:rPr>
          <w:rFonts w:ascii="Times New Roman" w:eastAsia="Calibri" w:hAnsi="Times New Roman" w:cs="Times New Roman"/>
          <w:bCs/>
          <w:sz w:val="12"/>
          <w:szCs w:val="12"/>
        </w:rPr>
      </w:pPr>
      <w:r w:rsidRPr="007D2DB9">
        <w:rPr>
          <w:rFonts w:ascii="Times New Roman" w:eastAsia="Calibri" w:hAnsi="Times New Roman" w:cs="Times New Roman"/>
          <w:b/>
          <w:bCs/>
          <w:sz w:val="12"/>
          <w:szCs w:val="12"/>
        </w:rPr>
        <w:t>о результатах публичных слушаний в сельском поселении Липовка</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сельского поселения Липовка</w:t>
      </w:r>
      <w:r w:rsidRPr="007D2DB9">
        <w:rPr>
          <w:rFonts w:ascii="Times New Roman" w:eastAsia="Calibri" w:hAnsi="Times New Roman" w:cs="Times New Roman"/>
          <w:bCs/>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w:t>
      </w:r>
      <w:r w:rsidRPr="007D2DB9">
        <w:rPr>
          <w:rFonts w:ascii="Times New Roman" w:eastAsia="Calibri" w:hAnsi="Times New Roman" w:cs="Times New Roman"/>
          <w:b/>
          <w:bCs/>
          <w:sz w:val="12"/>
          <w:szCs w:val="12"/>
        </w:rPr>
        <w:t>поселения Липовка</w:t>
      </w:r>
      <w:r w:rsidRPr="007D2DB9">
        <w:rPr>
          <w:rFonts w:ascii="Times New Roman" w:eastAsia="Calibri" w:hAnsi="Times New Roman" w:cs="Times New Roman"/>
          <w:bCs/>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2. Место проведения публичных слушаний: 446565, Самарская область, Сергиевский район, село Липовка, ул. Центральная, д. 16.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сельского поселения Липовка 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04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сельского поселения Липовка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 xml:space="preserve">поселения Липовка </w:t>
      </w:r>
      <w:r w:rsidRPr="007D2DB9">
        <w:rPr>
          <w:rFonts w:ascii="Times New Roman" w:eastAsia="Calibri" w:hAnsi="Times New Roman" w:cs="Times New Roman"/>
          <w:bCs/>
          <w:sz w:val="12"/>
          <w:szCs w:val="12"/>
        </w:rPr>
        <w:lastRenderedPageBreak/>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проект решения Собрания представителей сельского поселения Липовка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Липовка 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446565, Самарская область, Сергиевский район, село Липовка, ул. Центральная, д. 16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Председатель Собрания представителей сельского поселения Липовка </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муниципального района Сергиевский Самарской области</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Н.Н. Тихонова</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Заключение</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о результатах публичных слушаний в сельском поселении Светлодольск</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сельского поселения Светлодольск 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w:t>
      </w:r>
      <w:r w:rsidRPr="007D2DB9">
        <w:rPr>
          <w:rFonts w:ascii="Times New Roman" w:eastAsia="Calibri" w:hAnsi="Times New Roman" w:cs="Times New Roman"/>
          <w:b/>
          <w:bCs/>
          <w:sz w:val="12"/>
          <w:szCs w:val="12"/>
        </w:rPr>
        <w:t>поселения Светлодольск 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2. Место проведения публичных слушаний: 446550, Самарская область, Сергиевский район, поселок Светлодольск, ул. Полевая, д.1.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сельского поселения Светлодольск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04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сельского поселения Светлодольск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Светлодольск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проект решения Собрания представителей сельского поселения Светлодольск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Светлодольск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446550, Самарская область, Сергиевский район, поселок Светлодольск, ул. Полевая, д.1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Председатель Собрания представителей сельского поселения Светлодольск </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муниципального района Сергиевский Самарской области</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Н.А. </w:t>
      </w:r>
      <w:proofErr w:type="spellStart"/>
      <w:r w:rsidRPr="007D2DB9">
        <w:rPr>
          <w:rFonts w:ascii="Times New Roman" w:eastAsia="Calibri" w:hAnsi="Times New Roman" w:cs="Times New Roman"/>
          <w:sz w:val="12"/>
          <w:szCs w:val="12"/>
        </w:rPr>
        <w:t>Анцинова</w:t>
      </w:r>
      <w:proofErr w:type="spellEnd"/>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lastRenderedPageBreak/>
        <w:t>Заключение</w:t>
      </w:r>
    </w:p>
    <w:p w:rsidR="007D2DB9" w:rsidRDefault="007D2DB9" w:rsidP="007D2DB9">
      <w:pPr>
        <w:tabs>
          <w:tab w:val="left" w:pos="284"/>
        </w:tabs>
        <w:spacing w:after="0" w:line="240" w:lineRule="auto"/>
        <w:jc w:val="center"/>
        <w:rPr>
          <w:rFonts w:ascii="Times New Roman" w:eastAsia="Calibri" w:hAnsi="Times New Roman" w:cs="Times New Roman"/>
          <w:sz w:val="12"/>
          <w:szCs w:val="12"/>
        </w:rPr>
      </w:pPr>
      <w:r w:rsidRPr="007D2DB9">
        <w:rPr>
          <w:rFonts w:ascii="Times New Roman" w:eastAsia="Calibri" w:hAnsi="Times New Roman" w:cs="Times New Roman"/>
          <w:b/>
          <w:bCs/>
          <w:sz w:val="12"/>
          <w:szCs w:val="12"/>
        </w:rPr>
        <w:t>о результатах публичных слушаний в сельском поселении Сергиевск</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сельского 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w:t>
      </w:r>
      <w:r w:rsidRPr="007D2DB9">
        <w:rPr>
          <w:rFonts w:ascii="Times New Roman" w:eastAsia="Calibri" w:hAnsi="Times New Roman" w:cs="Times New Roman"/>
          <w:b/>
          <w:bCs/>
          <w:sz w:val="12"/>
          <w:szCs w:val="12"/>
        </w:rPr>
        <w:t>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
          <w:bCs/>
          <w:sz w:val="12"/>
          <w:szCs w:val="12"/>
        </w:rPr>
        <w:t>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2. Место проведения публичных слушаний: 446540, Самарская область, Сергиевский район, село Сергиевск, ул. Гарина-Михайловского, д. 27.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сельского 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04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сельского поселения Сергиевск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проект решения Собрания представителей сельского 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Сергиевск</w:t>
      </w:r>
      <w:r w:rsidRPr="007D2DB9">
        <w:rPr>
          <w:rFonts w:ascii="Times New Roman" w:eastAsia="Calibri" w:hAnsi="Times New Roman" w:cs="Times New Roman"/>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446540, Самарская область, Сергиевский район, село Сергиевск, ул. Гарина-Михайловского, д. 27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в новой редакции пункта 12 статьи 41 Устава слова «назначенное в соответствии с распоряжением Администрации поселения» заменить словами «определенное решением Собрания представителей поселения»;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4C2B87" w:rsidRDefault="004C2B87" w:rsidP="007D2DB9">
      <w:pPr>
        <w:tabs>
          <w:tab w:val="left" w:pos="284"/>
        </w:tabs>
        <w:spacing w:after="0" w:line="240" w:lineRule="auto"/>
        <w:jc w:val="right"/>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Председатель Собрания представителей сельского поселения Сергиевск</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 муниципального района Сергиевский Самарской области</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А.Н. Нестеров</w:t>
      </w:r>
    </w:p>
    <w:p w:rsidR="004C2B87" w:rsidRDefault="004C2B87" w:rsidP="007D2DB9">
      <w:pPr>
        <w:tabs>
          <w:tab w:val="left" w:pos="284"/>
        </w:tabs>
        <w:spacing w:after="0" w:line="240" w:lineRule="auto"/>
        <w:jc w:val="center"/>
        <w:rPr>
          <w:rFonts w:ascii="Times New Roman" w:eastAsia="Calibri" w:hAnsi="Times New Roman" w:cs="Times New Roman"/>
          <w:b/>
          <w:bCs/>
          <w:sz w:val="12"/>
          <w:szCs w:val="12"/>
        </w:rPr>
      </w:pP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Заключение</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о результатах публичных слушаний в сельском поселении Серноводск</w:t>
      </w:r>
    </w:p>
    <w:p w:rsidR="007D2DB9" w:rsidRDefault="007D2DB9" w:rsidP="007D2DB9">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сельского поселения Серноводск 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7D2DB9">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w:t>
      </w:r>
      <w:r w:rsidRPr="007D2DB9">
        <w:rPr>
          <w:rFonts w:ascii="Times New Roman" w:eastAsia="Calibri" w:hAnsi="Times New Roman" w:cs="Times New Roman"/>
          <w:b/>
          <w:bCs/>
          <w:sz w:val="12"/>
          <w:szCs w:val="12"/>
        </w:rPr>
        <w:t>поселения Серноводск 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2. Место проведения публичных слушаний: 446533, Самарская область, Сергиевский район, село Серноводск, ул. Вокзальная, д. 17.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сельского поселения Серноводск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05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сельского поселения Серноводск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Серноводск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проект решения Собрания представителей сельского поселения Серноводск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w:t>
      </w:r>
      <w:r w:rsidRPr="007D2DB9">
        <w:rPr>
          <w:rFonts w:ascii="Times New Roman" w:eastAsia="Calibri" w:hAnsi="Times New Roman" w:cs="Times New Roman"/>
          <w:bCs/>
          <w:sz w:val="12"/>
          <w:szCs w:val="12"/>
        </w:rPr>
        <w:t>поселения Серноводск</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446533, Самарская область, Сергиевский район, село Серноводск, ул. Вокзальная, д. 17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lastRenderedPageBreak/>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7D2DB9">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4C2B87" w:rsidRDefault="004C2B87" w:rsidP="007D2DB9">
      <w:pPr>
        <w:tabs>
          <w:tab w:val="left" w:pos="284"/>
        </w:tabs>
        <w:spacing w:after="0" w:line="240" w:lineRule="auto"/>
        <w:jc w:val="right"/>
        <w:rPr>
          <w:rFonts w:ascii="Times New Roman" w:eastAsia="Calibri" w:hAnsi="Times New Roman" w:cs="Times New Roman"/>
          <w:sz w:val="12"/>
          <w:szCs w:val="12"/>
        </w:rPr>
      </w:pP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Председатель Собрания представителей сельского поселения Серноводск</w:t>
      </w:r>
    </w:p>
    <w:p w:rsid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 муниципального района Сергиевский Самарской области</w:t>
      </w:r>
    </w:p>
    <w:p w:rsidR="007D2DB9" w:rsidRPr="007D2DB9" w:rsidRDefault="007D2DB9" w:rsidP="007D2DB9">
      <w:pPr>
        <w:tabs>
          <w:tab w:val="left" w:pos="284"/>
        </w:tabs>
        <w:spacing w:after="0" w:line="240" w:lineRule="auto"/>
        <w:jc w:val="right"/>
        <w:rPr>
          <w:rFonts w:ascii="Times New Roman" w:eastAsia="Calibri" w:hAnsi="Times New Roman" w:cs="Times New Roman"/>
          <w:sz w:val="12"/>
          <w:szCs w:val="12"/>
        </w:rPr>
      </w:pPr>
      <w:r w:rsidRPr="007D2DB9">
        <w:rPr>
          <w:rFonts w:ascii="Times New Roman" w:eastAsia="Calibri" w:hAnsi="Times New Roman" w:cs="Times New Roman"/>
          <w:sz w:val="12"/>
          <w:szCs w:val="12"/>
        </w:rPr>
        <w:t>С.А. Воякин</w:t>
      </w:r>
    </w:p>
    <w:p w:rsidR="004C2B87" w:rsidRDefault="004C2B87" w:rsidP="00E0022C">
      <w:pPr>
        <w:tabs>
          <w:tab w:val="left" w:pos="284"/>
        </w:tabs>
        <w:spacing w:after="0" w:line="240" w:lineRule="auto"/>
        <w:jc w:val="center"/>
        <w:rPr>
          <w:rFonts w:ascii="Times New Roman" w:eastAsia="Calibri" w:hAnsi="Times New Roman" w:cs="Times New Roman"/>
          <w:b/>
          <w:bCs/>
          <w:sz w:val="12"/>
          <w:szCs w:val="12"/>
        </w:rPr>
      </w:pPr>
    </w:p>
    <w:p w:rsidR="00E0022C" w:rsidRDefault="007D2DB9" w:rsidP="00E0022C">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Заключение</w:t>
      </w:r>
    </w:p>
    <w:p w:rsidR="00E0022C" w:rsidRDefault="007D2DB9" w:rsidP="00E0022C">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 xml:space="preserve">о результатах публичных слушаний в сельском </w:t>
      </w:r>
      <w:r w:rsidRPr="007D2DB9">
        <w:rPr>
          <w:rFonts w:ascii="Times New Roman" w:eastAsia="Calibri" w:hAnsi="Times New Roman" w:cs="Times New Roman"/>
          <w:b/>
          <w:sz w:val="12"/>
          <w:szCs w:val="12"/>
        </w:rPr>
        <w:t xml:space="preserve">поселении </w:t>
      </w:r>
      <w:r w:rsidRPr="007D2DB9">
        <w:rPr>
          <w:rFonts w:ascii="Times New Roman" w:eastAsia="Calibri" w:hAnsi="Times New Roman" w:cs="Times New Roman"/>
          <w:b/>
          <w:bCs/>
          <w:sz w:val="12"/>
          <w:szCs w:val="12"/>
        </w:rPr>
        <w:t>Сургут</w:t>
      </w:r>
    </w:p>
    <w:p w:rsidR="00E0022C" w:rsidRDefault="007D2DB9" w:rsidP="00E0022C">
      <w:pPr>
        <w:tabs>
          <w:tab w:val="left" w:pos="284"/>
        </w:tabs>
        <w:spacing w:after="0" w:line="240" w:lineRule="auto"/>
        <w:jc w:val="center"/>
        <w:rPr>
          <w:rFonts w:ascii="Times New Roman" w:eastAsia="Calibri" w:hAnsi="Times New Roman" w:cs="Times New Roman"/>
          <w:b/>
          <w:bCs/>
          <w:sz w:val="12"/>
          <w:szCs w:val="12"/>
        </w:rPr>
      </w:pPr>
      <w:r w:rsidRPr="007D2DB9">
        <w:rPr>
          <w:rFonts w:ascii="Times New Roman" w:eastAsia="Calibri" w:hAnsi="Times New Roman" w:cs="Times New Roman"/>
          <w:b/>
          <w:bCs/>
          <w:sz w:val="12"/>
          <w:szCs w:val="12"/>
        </w:rPr>
        <w:t>муниципального района Сергиевский</w:t>
      </w:r>
      <w:r w:rsidRPr="007D2DB9" w:rsidDel="00485D72">
        <w:rPr>
          <w:rFonts w:ascii="Times New Roman" w:eastAsia="Calibri" w:hAnsi="Times New Roman" w:cs="Times New Roman"/>
          <w:b/>
          <w:bCs/>
          <w:sz w:val="12"/>
          <w:szCs w:val="12"/>
        </w:rPr>
        <w:t xml:space="preserve"> </w:t>
      </w:r>
      <w:r w:rsidRPr="007D2DB9">
        <w:rPr>
          <w:rFonts w:ascii="Times New Roman" w:eastAsia="Calibri" w:hAnsi="Times New Roman" w:cs="Times New Roman"/>
          <w:b/>
          <w:sz w:val="12"/>
          <w:szCs w:val="12"/>
        </w:rPr>
        <w:t xml:space="preserve">Самарской области </w:t>
      </w:r>
      <w:r w:rsidRPr="007D2DB9">
        <w:rPr>
          <w:rFonts w:ascii="Times New Roman" w:eastAsia="Calibri" w:hAnsi="Times New Roman" w:cs="Times New Roman"/>
          <w:b/>
          <w:bCs/>
          <w:sz w:val="12"/>
          <w:szCs w:val="12"/>
        </w:rPr>
        <w:t>по вопросу о проекте решения Собрания представителей</w:t>
      </w:r>
    </w:p>
    <w:p w:rsidR="00E0022C" w:rsidRDefault="007D2DB9" w:rsidP="00E0022C">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bCs/>
          <w:sz w:val="12"/>
          <w:szCs w:val="12"/>
        </w:rPr>
        <w:t xml:space="preserve">сельского </w:t>
      </w:r>
      <w:r w:rsidRPr="007D2DB9">
        <w:rPr>
          <w:rFonts w:ascii="Times New Roman" w:eastAsia="Calibri" w:hAnsi="Times New Roman" w:cs="Times New Roman"/>
          <w:b/>
          <w:sz w:val="12"/>
          <w:szCs w:val="12"/>
        </w:rPr>
        <w:t xml:space="preserve">поселения </w:t>
      </w:r>
      <w:r w:rsidRPr="007D2DB9">
        <w:rPr>
          <w:rFonts w:ascii="Times New Roman" w:eastAsia="Calibri" w:hAnsi="Times New Roman" w:cs="Times New Roman"/>
          <w:b/>
          <w:bCs/>
          <w:sz w:val="12"/>
          <w:szCs w:val="12"/>
        </w:rPr>
        <w:t>Сургут муниципального района Сергиевский</w:t>
      </w:r>
      <w:r w:rsidRPr="007D2DB9">
        <w:rPr>
          <w:rFonts w:ascii="Times New Roman" w:eastAsia="Calibri" w:hAnsi="Times New Roman" w:cs="Times New Roman"/>
          <w:b/>
          <w:sz w:val="12"/>
          <w:szCs w:val="12"/>
        </w:rPr>
        <w:t xml:space="preserve"> Самарской области «О внесении изменений в Устав</w:t>
      </w:r>
    </w:p>
    <w:p w:rsidR="007D2DB9" w:rsidRPr="007D2DB9" w:rsidRDefault="007D2DB9" w:rsidP="00E0022C">
      <w:pPr>
        <w:tabs>
          <w:tab w:val="left" w:pos="284"/>
        </w:tabs>
        <w:spacing w:after="0" w:line="240" w:lineRule="auto"/>
        <w:jc w:val="center"/>
        <w:rPr>
          <w:rFonts w:ascii="Times New Roman" w:eastAsia="Calibri" w:hAnsi="Times New Roman" w:cs="Times New Roman"/>
          <w:b/>
          <w:sz w:val="12"/>
          <w:szCs w:val="12"/>
        </w:rPr>
      </w:pPr>
      <w:r w:rsidRPr="007D2DB9">
        <w:rPr>
          <w:rFonts w:ascii="Times New Roman" w:eastAsia="Calibri" w:hAnsi="Times New Roman" w:cs="Times New Roman"/>
          <w:b/>
          <w:sz w:val="12"/>
          <w:szCs w:val="12"/>
        </w:rPr>
        <w:t xml:space="preserve">сельского поселения </w:t>
      </w:r>
      <w:r w:rsidRPr="007D2DB9">
        <w:rPr>
          <w:rFonts w:ascii="Times New Roman" w:eastAsia="Calibri" w:hAnsi="Times New Roman" w:cs="Times New Roman"/>
          <w:b/>
          <w:bCs/>
          <w:sz w:val="12"/>
          <w:szCs w:val="12"/>
        </w:rPr>
        <w:t>Сургут муниципального района Сергиевский</w:t>
      </w:r>
      <w:r w:rsidRPr="007D2DB9">
        <w:rPr>
          <w:rFonts w:ascii="Times New Roman" w:eastAsia="Calibri" w:hAnsi="Times New Roman" w:cs="Times New Roman"/>
          <w:b/>
          <w:sz w:val="12"/>
          <w:szCs w:val="12"/>
        </w:rPr>
        <w:t xml:space="preserve"> Самарской области» от 23 марта 2017 года</w:t>
      </w:r>
    </w:p>
    <w:p w:rsidR="007D2DB9" w:rsidRPr="007D2DB9" w:rsidRDefault="007D2DB9" w:rsidP="007D2DB9">
      <w:pPr>
        <w:tabs>
          <w:tab w:val="left" w:pos="284"/>
        </w:tabs>
        <w:spacing w:after="0" w:line="240" w:lineRule="auto"/>
        <w:jc w:val="both"/>
        <w:rPr>
          <w:rFonts w:ascii="Times New Roman" w:eastAsia="Calibri" w:hAnsi="Times New Roman" w:cs="Times New Roman"/>
          <w:sz w:val="12"/>
          <w:szCs w:val="12"/>
        </w:rPr>
      </w:pP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1. Срок проведения публичных слушаний: с 9 марта 2017 года по 23 марта 2017 года.</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2. Место проведения публичных слушаний: 446551, Самарская область, Сергиевский район, село Сургут, ул. Первомайская, д. 12а. </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3. </w:t>
      </w:r>
      <w:proofErr w:type="gramStart"/>
      <w:r w:rsidRPr="007D2DB9">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7D2DB9">
        <w:rPr>
          <w:rFonts w:ascii="Times New Roman" w:eastAsia="Calibri" w:hAnsi="Times New Roman" w:cs="Times New Roman"/>
          <w:bCs/>
          <w:sz w:val="12"/>
          <w:szCs w:val="12"/>
        </w:rPr>
        <w:t xml:space="preserve">сельского </w:t>
      </w:r>
      <w:r w:rsidRPr="007D2DB9">
        <w:rPr>
          <w:rFonts w:ascii="Times New Roman" w:eastAsia="Calibri" w:hAnsi="Times New Roman" w:cs="Times New Roman"/>
          <w:sz w:val="12"/>
          <w:szCs w:val="12"/>
        </w:rPr>
        <w:t xml:space="preserve">поселения </w:t>
      </w:r>
      <w:r w:rsidRPr="007D2DB9">
        <w:rPr>
          <w:rFonts w:ascii="Times New Roman" w:eastAsia="Calibri" w:hAnsi="Times New Roman" w:cs="Times New Roman"/>
          <w:bCs/>
          <w:sz w:val="12"/>
          <w:szCs w:val="12"/>
        </w:rPr>
        <w:t>Сургут</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от 22.02.2017 № 05 «</w:t>
      </w:r>
      <w:r w:rsidRPr="007D2DB9">
        <w:rPr>
          <w:rFonts w:ascii="Times New Roman" w:eastAsia="Calibri" w:hAnsi="Times New Roman" w:cs="Times New Roman"/>
          <w:bCs/>
          <w:sz w:val="12"/>
          <w:szCs w:val="12"/>
        </w:rPr>
        <w:t xml:space="preserve">О </w:t>
      </w:r>
      <w:r w:rsidRPr="007D2DB9">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7D2DB9">
        <w:rPr>
          <w:rFonts w:ascii="Times New Roman" w:eastAsia="Calibri" w:hAnsi="Times New Roman" w:cs="Times New Roman"/>
          <w:bCs/>
          <w:sz w:val="12"/>
          <w:szCs w:val="12"/>
        </w:rPr>
        <w:t xml:space="preserve">сельского </w:t>
      </w:r>
      <w:r w:rsidRPr="007D2DB9">
        <w:rPr>
          <w:rFonts w:ascii="Times New Roman" w:eastAsia="Calibri" w:hAnsi="Times New Roman" w:cs="Times New Roman"/>
          <w:sz w:val="12"/>
          <w:szCs w:val="12"/>
        </w:rPr>
        <w:t xml:space="preserve">поселения </w:t>
      </w:r>
      <w:r w:rsidRPr="007D2DB9">
        <w:rPr>
          <w:rFonts w:ascii="Times New Roman" w:eastAsia="Calibri" w:hAnsi="Times New Roman" w:cs="Times New Roman"/>
          <w:bCs/>
          <w:sz w:val="12"/>
          <w:szCs w:val="12"/>
        </w:rPr>
        <w:t>Сургут 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7D2DB9">
        <w:rPr>
          <w:rFonts w:ascii="Times New Roman" w:eastAsia="Calibri" w:hAnsi="Times New Roman" w:cs="Times New Roman"/>
          <w:bCs/>
          <w:sz w:val="12"/>
          <w:szCs w:val="12"/>
        </w:rPr>
        <w:t>Сургут</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7D2DB9">
        <w:rPr>
          <w:rFonts w:ascii="Times New Roman" w:eastAsia="Calibri" w:hAnsi="Times New Roman" w:cs="Times New Roman"/>
          <w:bCs/>
          <w:sz w:val="12"/>
          <w:szCs w:val="12"/>
        </w:rPr>
        <w:t>Сергиевский вестник</w:t>
      </w:r>
      <w:r w:rsidRPr="007D2DB9">
        <w:rPr>
          <w:rFonts w:ascii="Times New Roman" w:eastAsia="Calibri" w:hAnsi="Times New Roman" w:cs="Times New Roman"/>
          <w:sz w:val="12"/>
          <w:szCs w:val="12"/>
        </w:rPr>
        <w:t>» от 22.02.2017 № 8</w:t>
      </w:r>
      <w:proofErr w:type="gramEnd"/>
      <w:r w:rsidRPr="007D2DB9">
        <w:rPr>
          <w:rFonts w:ascii="Times New Roman" w:eastAsia="Calibri" w:hAnsi="Times New Roman" w:cs="Times New Roman"/>
          <w:sz w:val="12"/>
          <w:szCs w:val="12"/>
        </w:rPr>
        <w:t xml:space="preserve"> (191). </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4. Вопрос, вынесенный на публичные слушания – </w:t>
      </w:r>
      <w:r w:rsidRPr="007D2DB9">
        <w:rPr>
          <w:rFonts w:ascii="Times New Roman" w:eastAsia="Calibri" w:hAnsi="Times New Roman" w:cs="Times New Roman"/>
          <w:bCs/>
          <w:sz w:val="12"/>
          <w:szCs w:val="12"/>
        </w:rPr>
        <w:t xml:space="preserve">проект решения Собрания представителей сельского </w:t>
      </w:r>
      <w:r w:rsidRPr="007D2DB9">
        <w:rPr>
          <w:rFonts w:ascii="Times New Roman" w:eastAsia="Calibri" w:hAnsi="Times New Roman" w:cs="Times New Roman"/>
          <w:sz w:val="12"/>
          <w:szCs w:val="12"/>
        </w:rPr>
        <w:t xml:space="preserve">поселения </w:t>
      </w:r>
      <w:r w:rsidRPr="007D2DB9">
        <w:rPr>
          <w:rFonts w:ascii="Times New Roman" w:eastAsia="Calibri" w:hAnsi="Times New Roman" w:cs="Times New Roman"/>
          <w:bCs/>
          <w:sz w:val="12"/>
          <w:szCs w:val="12"/>
        </w:rPr>
        <w:t>Сургут</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«О внесении изменений в Устав сельского поселения </w:t>
      </w:r>
      <w:r w:rsidRPr="007D2DB9">
        <w:rPr>
          <w:rFonts w:ascii="Times New Roman" w:eastAsia="Calibri" w:hAnsi="Times New Roman" w:cs="Times New Roman"/>
          <w:bCs/>
          <w:sz w:val="12"/>
          <w:szCs w:val="12"/>
        </w:rPr>
        <w:t>Сургут</w:t>
      </w:r>
      <w:r w:rsidRPr="007D2DB9">
        <w:rPr>
          <w:rFonts w:ascii="Times New Roman" w:eastAsia="Calibri" w:hAnsi="Times New Roman" w:cs="Times New Roman"/>
          <w:b/>
          <w:bCs/>
          <w:sz w:val="12"/>
          <w:szCs w:val="12"/>
        </w:rPr>
        <w:t xml:space="preserve"> </w:t>
      </w:r>
      <w:r w:rsidRPr="007D2DB9">
        <w:rPr>
          <w:rFonts w:ascii="Times New Roman" w:eastAsia="Calibri" w:hAnsi="Times New Roman" w:cs="Times New Roman"/>
          <w:bCs/>
          <w:sz w:val="12"/>
          <w:szCs w:val="12"/>
        </w:rPr>
        <w:t>муниципального района Сергиевский</w:t>
      </w:r>
      <w:r w:rsidRPr="007D2DB9">
        <w:rPr>
          <w:rFonts w:ascii="Times New Roman" w:eastAsia="Calibri" w:hAnsi="Times New Roman" w:cs="Times New Roman"/>
          <w:sz w:val="12"/>
          <w:szCs w:val="12"/>
        </w:rPr>
        <w:t xml:space="preserve"> Самарской области» (далее – Проект решения, Устав соответственно).</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5. 10 марта 2017 года по адресу: 446551, Самарская область, Сергиевский район, село Сургут, ул. Первомайская, д. 12а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дополнить подпунктом «в» следующего содержания:</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«в) в пункте 8 второе предложение исключить</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 подпункт «в» считать подпунктом «г»;</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proofErr w:type="gramStart"/>
      <w:r w:rsidRPr="007D2DB9">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пункт 7 статьи 47 Устава признать утратившим силу</w:t>
      </w:r>
      <w:proofErr w:type="gramStart"/>
      <w:r w:rsidRPr="007D2DB9">
        <w:rPr>
          <w:rFonts w:ascii="Times New Roman" w:eastAsia="Calibri" w:hAnsi="Times New Roman" w:cs="Times New Roman"/>
          <w:sz w:val="12"/>
          <w:szCs w:val="12"/>
        </w:rPr>
        <w:t>;»</w:t>
      </w:r>
      <w:proofErr w:type="gramEnd"/>
      <w:r w:rsidRPr="007D2DB9">
        <w:rPr>
          <w:rFonts w:ascii="Times New Roman" w:eastAsia="Calibri" w:hAnsi="Times New Roman" w:cs="Times New Roman"/>
          <w:sz w:val="12"/>
          <w:szCs w:val="12"/>
        </w:rPr>
        <w:t>.</w:t>
      </w:r>
    </w:p>
    <w:p w:rsidR="007D2DB9" w:rsidRPr="007D2DB9" w:rsidRDefault="007D2DB9" w:rsidP="00E0022C">
      <w:pPr>
        <w:tabs>
          <w:tab w:val="left" w:pos="284"/>
        </w:tabs>
        <w:spacing w:after="0" w:line="240" w:lineRule="auto"/>
        <w:ind w:firstLine="284"/>
        <w:jc w:val="both"/>
        <w:rPr>
          <w:rFonts w:ascii="Times New Roman" w:eastAsia="Calibri" w:hAnsi="Times New Roman" w:cs="Times New Roman"/>
          <w:sz w:val="12"/>
          <w:szCs w:val="12"/>
        </w:rPr>
      </w:pPr>
      <w:r w:rsidRPr="007D2DB9">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7D2DB9">
        <w:rPr>
          <w:rFonts w:ascii="Times New Roman" w:eastAsia="Calibri" w:hAnsi="Times New Roman" w:cs="Times New Roman"/>
          <w:bCs/>
          <w:sz w:val="12"/>
          <w:szCs w:val="12"/>
        </w:rPr>
        <w:t xml:space="preserve"> учесть вышеперечисленные предложения</w:t>
      </w:r>
      <w:r w:rsidRPr="007D2DB9">
        <w:rPr>
          <w:rFonts w:ascii="Times New Roman" w:eastAsia="Calibri" w:hAnsi="Times New Roman" w:cs="Times New Roman"/>
          <w:sz w:val="12"/>
          <w:szCs w:val="12"/>
        </w:rPr>
        <w:t>.</w:t>
      </w:r>
    </w:p>
    <w:p w:rsidR="004C2B87" w:rsidRDefault="004C2B87" w:rsidP="00E0022C">
      <w:pPr>
        <w:tabs>
          <w:tab w:val="left" w:pos="284"/>
        </w:tabs>
        <w:spacing w:after="0" w:line="240" w:lineRule="auto"/>
        <w:jc w:val="right"/>
        <w:rPr>
          <w:rFonts w:ascii="Times New Roman" w:eastAsia="Calibri" w:hAnsi="Times New Roman" w:cs="Times New Roman"/>
          <w:sz w:val="12"/>
          <w:szCs w:val="12"/>
        </w:rPr>
      </w:pPr>
    </w:p>
    <w:p w:rsidR="00E0022C" w:rsidRP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Председатель Собрания представителей сельского поселения Сургут </w:t>
      </w:r>
    </w:p>
    <w:p w:rsid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муниципального района Сергиевский Самарской области</w:t>
      </w:r>
    </w:p>
    <w:p w:rsidR="007D2DB9" w:rsidRPr="007D2DB9"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А.Б. Александров</w:t>
      </w:r>
    </w:p>
    <w:p w:rsidR="004C2B87" w:rsidRDefault="004C2B87" w:rsidP="00E0022C">
      <w:pPr>
        <w:tabs>
          <w:tab w:val="left" w:pos="284"/>
        </w:tabs>
        <w:spacing w:after="0" w:line="240" w:lineRule="auto"/>
        <w:jc w:val="center"/>
        <w:rPr>
          <w:rFonts w:ascii="Times New Roman" w:eastAsia="Calibri" w:hAnsi="Times New Roman" w:cs="Times New Roman"/>
          <w:b/>
          <w:bCs/>
          <w:sz w:val="12"/>
          <w:szCs w:val="12"/>
        </w:rPr>
      </w:pPr>
    </w:p>
    <w:p w:rsidR="004C2B87" w:rsidRDefault="004C2B87" w:rsidP="00E0022C">
      <w:pPr>
        <w:tabs>
          <w:tab w:val="left" w:pos="284"/>
        </w:tabs>
        <w:spacing w:after="0" w:line="240" w:lineRule="auto"/>
        <w:jc w:val="center"/>
        <w:rPr>
          <w:rFonts w:ascii="Times New Roman" w:eastAsia="Calibri" w:hAnsi="Times New Roman" w:cs="Times New Roman"/>
          <w:b/>
          <w:bCs/>
          <w:sz w:val="12"/>
          <w:szCs w:val="12"/>
        </w:rPr>
      </w:pP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Заключение</w:t>
      </w: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о результатах публичных слушаний в городском поселении Суходол</w:t>
      </w: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муниципального района Сергиевский</w:t>
      </w:r>
      <w:r w:rsidRPr="00E0022C" w:rsidDel="00485D72">
        <w:rPr>
          <w:rFonts w:ascii="Times New Roman" w:eastAsia="Calibri" w:hAnsi="Times New Roman" w:cs="Times New Roman"/>
          <w:b/>
          <w:bCs/>
          <w:sz w:val="12"/>
          <w:szCs w:val="12"/>
        </w:rPr>
        <w:t xml:space="preserve"> </w:t>
      </w:r>
      <w:r w:rsidRPr="00E0022C">
        <w:rPr>
          <w:rFonts w:ascii="Times New Roman" w:eastAsia="Calibri" w:hAnsi="Times New Roman" w:cs="Times New Roman"/>
          <w:b/>
          <w:sz w:val="12"/>
          <w:szCs w:val="12"/>
        </w:rPr>
        <w:t xml:space="preserve">Самарской области </w:t>
      </w:r>
      <w:r w:rsidRPr="00E0022C">
        <w:rPr>
          <w:rFonts w:ascii="Times New Roman" w:eastAsia="Calibri" w:hAnsi="Times New Roman" w:cs="Times New Roman"/>
          <w:b/>
          <w:bCs/>
          <w:sz w:val="12"/>
          <w:szCs w:val="12"/>
        </w:rPr>
        <w:t>по вопросу о проекте решения Собрания представителей</w:t>
      </w:r>
    </w:p>
    <w:p w:rsidR="00E0022C" w:rsidRDefault="00E0022C" w:rsidP="00E0022C">
      <w:pPr>
        <w:tabs>
          <w:tab w:val="left" w:pos="284"/>
        </w:tabs>
        <w:spacing w:after="0" w:line="240" w:lineRule="auto"/>
        <w:jc w:val="center"/>
        <w:rPr>
          <w:rFonts w:ascii="Times New Roman" w:eastAsia="Calibri" w:hAnsi="Times New Roman" w:cs="Times New Roman"/>
          <w:b/>
          <w:sz w:val="12"/>
          <w:szCs w:val="12"/>
        </w:rPr>
      </w:pPr>
      <w:r w:rsidRPr="00E0022C">
        <w:rPr>
          <w:rFonts w:ascii="Times New Roman" w:eastAsia="Calibri" w:hAnsi="Times New Roman" w:cs="Times New Roman"/>
          <w:b/>
          <w:bCs/>
          <w:sz w:val="12"/>
          <w:szCs w:val="12"/>
        </w:rPr>
        <w:t xml:space="preserve">городского </w:t>
      </w:r>
      <w:r w:rsidRPr="00E0022C">
        <w:rPr>
          <w:rFonts w:ascii="Times New Roman" w:eastAsia="Calibri" w:hAnsi="Times New Roman" w:cs="Times New Roman"/>
          <w:b/>
          <w:sz w:val="12"/>
          <w:szCs w:val="12"/>
        </w:rPr>
        <w:t xml:space="preserve">поселения </w:t>
      </w:r>
      <w:r w:rsidRPr="00E0022C">
        <w:rPr>
          <w:rFonts w:ascii="Times New Roman" w:eastAsia="Calibri" w:hAnsi="Times New Roman" w:cs="Times New Roman"/>
          <w:b/>
          <w:bCs/>
          <w:sz w:val="12"/>
          <w:szCs w:val="12"/>
        </w:rPr>
        <w:t>Суходол муниципального района Сергиевский</w:t>
      </w:r>
      <w:r w:rsidRPr="00E0022C">
        <w:rPr>
          <w:rFonts w:ascii="Times New Roman" w:eastAsia="Calibri" w:hAnsi="Times New Roman" w:cs="Times New Roman"/>
          <w:b/>
          <w:sz w:val="12"/>
          <w:szCs w:val="12"/>
        </w:rPr>
        <w:t xml:space="preserve"> Самарской области «О внесении изменений в Устав</w:t>
      </w:r>
    </w:p>
    <w:p w:rsidR="00E0022C" w:rsidRPr="00E0022C" w:rsidRDefault="00E0022C" w:rsidP="00E0022C">
      <w:pPr>
        <w:tabs>
          <w:tab w:val="left" w:pos="284"/>
        </w:tabs>
        <w:spacing w:after="0" w:line="240" w:lineRule="auto"/>
        <w:jc w:val="center"/>
        <w:rPr>
          <w:rFonts w:ascii="Times New Roman" w:eastAsia="Calibri" w:hAnsi="Times New Roman" w:cs="Times New Roman"/>
          <w:b/>
          <w:sz w:val="12"/>
          <w:szCs w:val="12"/>
        </w:rPr>
      </w:pPr>
      <w:r w:rsidRPr="00E0022C">
        <w:rPr>
          <w:rFonts w:ascii="Times New Roman" w:eastAsia="Calibri" w:hAnsi="Times New Roman" w:cs="Times New Roman"/>
          <w:b/>
          <w:bCs/>
          <w:sz w:val="12"/>
          <w:szCs w:val="12"/>
        </w:rPr>
        <w:t xml:space="preserve">городского </w:t>
      </w:r>
      <w:r w:rsidRPr="00E0022C">
        <w:rPr>
          <w:rFonts w:ascii="Times New Roman" w:eastAsia="Calibri" w:hAnsi="Times New Roman" w:cs="Times New Roman"/>
          <w:b/>
          <w:sz w:val="12"/>
          <w:szCs w:val="12"/>
        </w:rPr>
        <w:t xml:space="preserve">поселения </w:t>
      </w:r>
      <w:r w:rsidRPr="00E0022C">
        <w:rPr>
          <w:rFonts w:ascii="Times New Roman" w:eastAsia="Calibri" w:hAnsi="Times New Roman" w:cs="Times New Roman"/>
          <w:b/>
          <w:bCs/>
          <w:sz w:val="12"/>
          <w:szCs w:val="12"/>
        </w:rPr>
        <w:t>Суходол муниципального района Сергиевский</w:t>
      </w:r>
      <w:r w:rsidRPr="00E0022C">
        <w:rPr>
          <w:rFonts w:ascii="Times New Roman" w:eastAsia="Calibri" w:hAnsi="Times New Roman" w:cs="Times New Roman"/>
          <w:b/>
          <w:sz w:val="12"/>
          <w:szCs w:val="12"/>
        </w:rPr>
        <w:t xml:space="preserve"> Самарской области» от 23 марта 2017 года</w:t>
      </w:r>
    </w:p>
    <w:p w:rsidR="00E0022C" w:rsidRPr="00E0022C" w:rsidRDefault="00E0022C" w:rsidP="00E0022C">
      <w:pPr>
        <w:tabs>
          <w:tab w:val="left" w:pos="284"/>
        </w:tabs>
        <w:spacing w:after="0" w:line="240" w:lineRule="auto"/>
        <w:jc w:val="both"/>
        <w:rPr>
          <w:rFonts w:ascii="Times New Roman" w:eastAsia="Calibri" w:hAnsi="Times New Roman" w:cs="Times New Roman"/>
          <w:sz w:val="12"/>
          <w:szCs w:val="12"/>
        </w:rPr>
      </w:pP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1. Срок проведения публичных слушаний: с 9 марта 2017 года по 23 марта 2017 года.</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2. Место проведения публичных слушаний: 446552, Самарская область, Сергиевский район, поселок городского типа Суходол, ул. Советская, д. 11.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3. </w:t>
      </w:r>
      <w:proofErr w:type="gramStart"/>
      <w:r w:rsidRPr="00E0022C">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E0022C">
        <w:rPr>
          <w:rFonts w:ascii="Times New Roman" w:eastAsia="Calibri" w:hAnsi="Times New Roman" w:cs="Times New Roman"/>
          <w:bCs/>
          <w:sz w:val="12"/>
          <w:szCs w:val="12"/>
        </w:rPr>
        <w:t xml:space="preserve">городского </w:t>
      </w:r>
      <w:r w:rsidRPr="00E0022C">
        <w:rPr>
          <w:rFonts w:ascii="Times New Roman" w:eastAsia="Calibri" w:hAnsi="Times New Roman" w:cs="Times New Roman"/>
          <w:sz w:val="12"/>
          <w:szCs w:val="12"/>
        </w:rPr>
        <w:t xml:space="preserve">поселения </w:t>
      </w:r>
      <w:r w:rsidRPr="00E0022C">
        <w:rPr>
          <w:rFonts w:ascii="Times New Roman" w:eastAsia="Calibri" w:hAnsi="Times New Roman" w:cs="Times New Roman"/>
          <w:bCs/>
          <w:sz w:val="12"/>
          <w:szCs w:val="12"/>
        </w:rPr>
        <w:t>Суходол</w:t>
      </w:r>
      <w:r w:rsidRPr="00E0022C">
        <w:rPr>
          <w:rFonts w:ascii="Times New Roman" w:eastAsia="Calibri" w:hAnsi="Times New Roman" w:cs="Times New Roman"/>
          <w:b/>
          <w:bCs/>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от 22.02.2017 № 04 «</w:t>
      </w:r>
      <w:r w:rsidRPr="00E0022C">
        <w:rPr>
          <w:rFonts w:ascii="Times New Roman" w:eastAsia="Calibri" w:hAnsi="Times New Roman" w:cs="Times New Roman"/>
          <w:bCs/>
          <w:sz w:val="12"/>
          <w:szCs w:val="12"/>
        </w:rPr>
        <w:t xml:space="preserve">О </w:t>
      </w:r>
      <w:r w:rsidRPr="00E0022C">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E0022C">
        <w:rPr>
          <w:rFonts w:ascii="Times New Roman" w:eastAsia="Calibri" w:hAnsi="Times New Roman" w:cs="Times New Roman"/>
          <w:bCs/>
          <w:sz w:val="12"/>
          <w:szCs w:val="12"/>
        </w:rPr>
        <w:lastRenderedPageBreak/>
        <w:t xml:space="preserve">городского </w:t>
      </w:r>
      <w:r w:rsidRPr="00E0022C">
        <w:rPr>
          <w:rFonts w:ascii="Times New Roman" w:eastAsia="Calibri" w:hAnsi="Times New Roman" w:cs="Times New Roman"/>
          <w:sz w:val="12"/>
          <w:szCs w:val="12"/>
        </w:rPr>
        <w:t xml:space="preserve">поселения </w:t>
      </w:r>
      <w:r w:rsidRPr="00E0022C">
        <w:rPr>
          <w:rFonts w:ascii="Times New Roman" w:eastAsia="Calibri" w:hAnsi="Times New Roman" w:cs="Times New Roman"/>
          <w:bCs/>
          <w:sz w:val="12"/>
          <w:szCs w:val="12"/>
        </w:rPr>
        <w:t>Суходол</w:t>
      </w:r>
      <w:r w:rsidRPr="00E0022C">
        <w:rPr>
          <w:rFonts w:ascii="Times New Roman" w:eastAsia="Calibri" w:hAnsi="Times New Roman" w:cs="Times New Roman"/>
          <w:b/>
          <w:bCs/>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«О внесении изменений в Устав </w:t>
      </w:r>
      <w:r w:rsidRPr="00E0022C">
        <w:rPr>
          <w:rFonts w:ascii="Times New Roman" w:eastAsia="Calibri" w:hAnsi="Times New Roman" w:cs="Times New Roman"/>
          <w:bCs/>
          <w:sz w:val="12"/>
          <w:szCs w:val="12"/>
        </w:rPr>
        <w:t xml:space="preserve">городского </w:t>
      </w:r>
      <w:r w:rsidRPr="00E0022C">
        <w:rPr>
          <w:rFonts w:ascii="Times New Roman" w:eastAsia="Calibri" w:hAnsi="Times New Roman" w:cs="Times New Roman"/>
          <w:sz w:val="12"/>
          <w:szCs w:val="12"/>
        </w:rPr>
        <w:t xml:space="preserve">поселения </w:t>
      </w:r>
      <w:r w:rsidRPr="00E0022C">
        <w:rPr>
          <w:rFonts w:ascii="Times New Roman" w:eastAsia="Calibri" w:hAnsi="Times New Roman" w:cs="Times New Roman"/>
          <w:bCs/>
          <w:sz w:val="12"/>
          <w:szCs w:val="12"/>
        </w:rPr>
        <w:t>Суходол</w:t>
      </w:r>
      <w:r w:rsidRPr="00E0022C">
        <w:rPr>
          <w:rFonts w:ascii="Times New Roman" w:eastAsia="Calibri" w:hAnsi="Times New Roman" w:cs="Times New Roman"/>
          <w:b/>
          <w:bCs/>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E0022C">
        <w:rPr>
          <w:rFonts w:ascii="Times New Roman" w:eastAsia="Calibri" w:hAnsi="Times New Roman" w:cs="Times New Roman"/>
          <w:bCs/>
          <w:sz w:val="12"/>
          <w:szCs w:val="12"/>
        </w:rPr>
        <w:t>Сергиевский вестник</w:t>
      </w:r>
      <w:r w:rsidRPr="00E0022C">
        <w:rPr>
          <w:rFonts w:ascii="Times New Roman" w:eastAsia="Calibri" w:hAnsi="Times New Roman" w:cs="Times New Roman"/>
          <w:sz w:val="12"/>
          <w:szCs w:val="12"/>
        </w:rPr>
        <w:t>» от 22.02.2017 № 8</w:t>
      </w:r>
      <w:proofErr w:type="gramEnd"/>
      <w:r w:rsidRPr="00E0022C">
        <w:rPr>
          <w:rFonts w:ascii="Times New Roman" w:eastAsia="Calibri" w:hAnsi="Times New Roman" w:cs="Times New Roman"/>
          <w:sz w:val="12"/>
          <w:szCs w:val="12"/>
        </w:rPr>
        <w:t xml:space="preserve"> (191).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4. Вопрос, вынесенный на публичные слушания - </w:t>
      </w:r>
      <w:r w:rsidRPr="00E0022C">
        <w:rPr>
          <w:rFonts w:ascii="Times New Roman" w:eastAsia="Calibri" w:hAnsi="Times New Roman" w:cs="Times New Roman"/>
          <w:bCs/>
          <w:sz w:val="12"/>
          <w:szCs w:val="12"/>
        </w:rPr>
        <w:t xml:space="preserve">проект решения Собрания представителей городского </w:t>
      </w:r>
      <w:r w:rsidRPr="00E0022C">
        <w:rPr>
          <w:rFonts w:ascii="Times New Roman" w:eastAsia="Calibri" w:hAnsi="Times New Roman" w:cs="Times New Roman"/>
          <w:sz w:val="12"/>
          <w:szCs w:val="12"/>
        </w:rPr>
        <w:t xml:space="preserve">поселения </w:t>
      </w:r>
      <w:r w:rsidRPr="00E0022C">
        <w:rPr>
          <w:rFonts w:ascii="Times New Roman" w:eastAsia="Calibri" w:hAnsi="Times New Roman" w:cs="Times New Roman"/>
          <w:bCs/>
          <w:sz w:val="12"/>
          <w:szCs w:val="12"/>
        </w:rPr>
        <w:t>Суходол</w:t>
      </w:r>
      <w:r w:rsidRPr="00E0022C">
        <w:rPr>
          <w:rFonts w:ascii="Times New Roman" w:eastAsia="Calibri" w:hAnsi="Times New Roman" w:cs="Times New Roman"/>
          <w:b/>
          <w:bCs/>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«О внесении изменений в Устав </w:t>
      </w:r>
      <w:r w:rsidRPr="00E0022C">
        <w:rPr>
          <w:rFonts w:ascii="Times New Roman" w:eastAsia="Calibri" w:hAnsi="Times New Roman" w:cs="Times New Roman"/>
          <w:bCs/>
          <w:sz w:val="12"/>
          <w:szCs w:val="12"/>
        </w:rPr>
        <w:t xml:space="preserve">городского </w:t>
      </w:r>
      <w:r w:rsidRPr="00E0022C">
        <w:rPr>
          <w:rFonts w:ascii="Times New Roman" w:eastAsia="Calibri" w:hAnsi="Times New Roman" w:cs="Times New Roman"/>
          <w:sz w:val="12"/>
          <w:szCs w:val="12"/>
        </w:rPr>
        <w:t xml:space="preserve">поселения </w:t>
      </w:r>
      <w:r w:rsidRPr="00E0022C">
        <w:rPr>
          <w:rFonts w:ascii="Times New Roman" w:eastAsia="Calibri" w:hAnsi="Times New Roman" w:cs="Times New Roman"/>
          <w:bCs/>
          <w:sz w:val="12"/>
          <w:szCs w:val="12"/>
        </w:rPr>
        <w:t>Суходол</w:t>
      </w:r>
      <w:r w:rsidRPr="00E0022C">
        <w:rPr>
          <w:rFonts w:ascii="Times New Roman" w:eastAsia="Calibri" w:hAnsi="Times New Roman" w:cs="Times New Roman"/>
          <w:b/>
          <w:bCs/>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(далее – Проект решения, Устав соответственно).</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5. 10 марта 2017 года по адресу: 446552, Самарская область, Сергиевский район, поселок городского типа Суходол, ул. Советская, д. 11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в целях уточнения изменений, вносимых в статью 41 Устава и определяющих должностное лицо, исполняющее обязанности Главы </w:t>
      </w:r>
      <w:r w:rsidRPr="00E0022C">
        <w:rPr>
          <w:rFonts w:ascii="Times New Roman" w:eastAsia="Calibri" w:hAnsi="Times New Roman" w:cs="Times New Roman"/>
          <w:bCs/>
          <w:sz w:val="12"/>
          <w:szCs w:val="12"/>
        </w:rPr>
        <w:t xml:space="preserve">городского </w:t>
      </w:r>
      <w:r w:rsidRPr="00E0022C">
        <w:rPr>
          <w:rFonts w:ascii="Times New Roman" w:eastAsia="Calibri" w:hAnsi="Times New Roman" w:cs="Times New Roman"/>
          <w:sz w:val="12"/>
          <w:szCs w:val="12"/>
        </w:rPr>
        <w:t>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дополнить подпунктом «в» следующего содержания: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«в) в пункте 8 второе предложение исключить</w:t>
      </w:r>
      <w:proofErr w:type="gramStart"/>
      <w:r w:rsidRPr="00E0022C">
        <w:rPr>
          <w:rFonts w:ascii="Times New Roman" w:eastAsia="Calibri" w:hAnsi="Times New Roman" w:cs="Times New Roman"/>
          <w:sz w:val="12"/>
          <w:szCs w:val="12"/>
        </w:rPr>
        <w:t>;»</w:t>
      </w:r>
      <w:proofErr w:type="gramEnd"/>
      <w:r w:rsidRPr="00E0022C">
        <w:rPr>
          <w:rFonts w:ascii="Times New Roman" w:eastAsia="Calibri" w:hAnsi="Times New Roman" w:cs="Times New Roman"/>
          <w:sz w:val="12"/>
          <w:szCs w:val="12"/>
        </w:rPr>
        <w:t>,</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подпункт «в» считать подпунктом «г»;</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в новой редакции пункта 12 статьи 41 Устава слова «назначенное в соответствии с распоряжением Администрации поселения» заменить словами «определенное решением Собрания представителей поселения»;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proofErr w:type="gramStart"/>
      <w:r w:rsidRPr="00E0022C">
        <w:rPr>
          <w:rFonts w:ascii="Times New Roman" w:eastAsia="Calibri" w:hAnsi="Times New Roman" w:cs="Times New Roman"/>
          <w:sz w:val="12"/>
          <w:szCs w:val="12"/>
        </w:rPr>
        <w:t>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«8) пункт 7 статьи 47 Устава признать утратившим силу</w:t>
      </w:r>
      <w:proofErr w:type="gramStart"/>
      <w:r w:rsidRPr="00E0022C">
        <w:rPr>
          <w:rFonts w:ascii="Times New Roman" w:eastAsia="Calibri" w:hAnsi="Times New Roman" w:cs="Times New Roman"/>
          <w:sz w:val="12"/>
          <w:szCs w:val="12"/>
        </w:rPr>
        <w:t>;»</w:t>
      </w:r>
      <w:proofErr w:type="gramEnd"/>
      <w:r w:rsidRPr="00E0022C">
        <w:rPr>
          <w:rFonts w:ascii="Times New Roman" w:eastAsia="Calibri" w:hAnsi="Times New Roman" w:cs="Times New Roman"/>
          <w:sz w:val="12"/>
          <w:szCs w:val="12"/>
        </w:rPr>
        <w:t>.</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E0022C">
        <w:rPr>
          <w:rFonts w:ascii="Times New Roman" w:eastAsia="Calibri" w:hAnsi="Times New Roman" w:cs="Times New Roman"/>
          <w:bCs/>
          <w:sz w:val="12"/>
          <w:szCs w:val="12"/>
        </w:rPr>
        <w:t xml:space="preserve"> учесть вышеперечисленные предложения</w:t>
      </w:r>
      <w:r w:rsidRPr="00E0022C">
        <w:rPr>
          <w:rFonts w:ascii="Times New Roman" w:eastAsia="Calibri" w:hAnsi="Times New Roman" w:cs="Times New Roman"/>
          <w:sz w:val="12"/>
          <w:szCs w:val="12"/>
        </w:rPr>
        <w:t>.</w:t>
      </w:r>
    </w:p>
    <w:p w:rsidR="004C2B87" w:rsidRDefault="004C2B87" w:rsidP="00E0022C">
      <w:pPr>
        <w:tabs>
          <w:tab w:val="left" w:pos="284"/>
        </w:tabs>
        <w:spacing w:after="0" w:line="240" w:lineRule="auto"/>
        <w:jc w:val="right"/>
        <w:rPr>
          <w:rFonts w:ascii="Times New Roman" w:eastAsia="Calibri" w:hAnsi="Times New Roman" w:cs="Times New Roman"/>
          <w:sz w:val="12"/>
          <w:szCs w:val="12"/>
        </w:rPr>
      </w:pPr>
    </w:p>
    <w:p w:rsidR="00E0022C" w:rsidRP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Председатель Собрания представителей городского поселения Суходол</w:t>
      </w:r>
    </w:p>
    <w:p w:rsid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 муниципального района Сергиевский Самарской области</w:t>
      </w:r>
    </w:p>
    <w:p w:rsidR="00E0022C" w:rsidRP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А.Н. Малышев</w:t>
      </w:r>
    </w:p>
    <w:p w:rsidR="004C2B87" w:rsidRDefault="004C2B87" w:rsidP="00E0022C">
      <w:pPr>
        <w:tabs>
          <w:tab w:val="left" w:pos="284"/>
        </w:tabs>
        <w:spacing w:after="0" w:line="240" w:lineRule="auto"/>
        <w:jc w:val="center"/>
        <w:rPr>
          <w:rFonts w:ascii="Times New Roman" w:eastAsia="Calibri" w:hAnsi="Times New Roman" w:cs="Times New Roman"/>
          <w:b/>
          <w:bCs/>
          <w:sz w:val="12"/>
          <w:szCs w:val="12"/>
        </w:rPr>
      </w:pPr>
    </w:p>
    <w:p w:rsidR="004C2B87" w:rsidRDefault="004C2B87" w:rsidP="00E0022C">
      <w:pPr>
        <w:tabs>
          <w:tab w:val="left" w:pos="284"/>
        </w:tabs>
        <w:spacing w:after="0" w:line="240" w:lineRule="auto"/>
        <w:jc w:val="center"/>
        <w:rPr>
          <w:rFonts w:ascii="Times New Roman" w:eastAsia="Calibri" w:hAnsi="Times New Roman" w:cs="Times New Roman"/>
          <w:b/>
          <w:bCs/>
          <w:sz w:val="12"/>
          <w:szCs w:val="12"/>
        </w:rPr>
      </w:pPr>
    </w:p>
    <w:p w:rsidR="00483871" w:rsidRDefault="00483871" w:rsidP="00E0022C">
      <w:pPr>
        <w:tabs>
          <w:tab w:val="left" w:pos="284"/>
        </w:tabs>
        <w:spacing w:after="0" w:line="240" w:lineRule="auto"/>
        <w:jc w:val="center"/>
        <w:rPr>
          <w:rFonts w:ascii="Times New Roman" w:eastAsia="Calibri" w:hAnsi="Times New Roman" w:cs="Times New Roman"/>
          <w:b/>
          <w:bCs/>
          <w:sz w:val="12"/>
          <w:szCs w:val="12"/>
        </w:rPr>
      </w:pP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Заключение</w:t>
      </w: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о результатах публичных слушаний в сельском поселении Черновка</w:t>
      </w:r>
    </w:p>
    <w:p w:rsidR="00E0022C" w:rsidRDefault="00E0022C" w:rsidP="00E0022C">
      <w:pPr>
        <w:tabs>
          <w:tab w:val="left" w:pos="284"/>
        </w:tabs>
        <w:spacing w:after="0" w:line="240" w:lineRule="auto"/>
        <w:jc w:val="center"/>
        <w:rPr>
          <w:rFonts w:ascii="Times New Roman" w:eastAsia="Calibri" w:hAnsi="Times New Roman" w:cs="Times New Roman"/>
          <w:b/>
          <w:bCs/>
          <w:sz w:val="12"/>
          <w:szCs w:val="12"/>
        </w:rPr>
      </w:pPr>
      <w:r w:rsidRPr="00E0022C">
        <w:rPr>
          <w:rFonts w:ascii="Times New Roman" w:eastAsia="Calibri" w:hAnsi="Times New Roman" w:cs="Times New Roman"/>
          <w:b/>
          <w:bCs/>
          <w:sz w:val="12"/>
          <w:szCs w:val="12"/>
        </w:rPr>
        <w:t>муниципального района Сергиевский</w:t>
      </w:r>
      <w:r w:rsidRPr="00E0022C" w:rsidDel="00485D72">
        <w:rPr>
          <w:rFonts w:ascii="Times New Roman" w:eastAsia="Calibri" w:hAnsi="Times New Roman" w:cs="Times New Roman"/>
          <w:b/>
          <w:bCs/>
          <w:sz w:val="12"/>
          <w:szCs w:val="12"/>
        </w:rPr>
        <w:t xml:space="preserve"> </w:t>
      </w:r>
      <w:r w:rsidRPr="00E0022C">
        <w:rPr>
          <w:rFonts w:ascii="Times New Roman" w:eastAsia="Calibri" w:hAnsi="Times New Roman" w:cs="Times New Roman"/>
          <w:b/>
          <w:sz w:val="12"/>
          <w:szCs w:val="12"/>
        </w:rPr>
        <w:t xml:space="preserve">Самарской области </w:t>
      </w:r>
      <w:r w:rsidRPr="00E0022C">
        <w:rPr>
          <w:rFonts w:ascii="Times New Roman" w:eastAsia="Calibri" w:hAnsi="Times New Roman" w:cs="Times New Roman"/>
          <w:b/>
          <w:bCs/>
          <w:sz w:val="12"/>
          <w:szCs w:val="12"/>
        </w:rPr>
        <w:t>по вопросу о проекте решения Собрания представителей</w:t>
      </w:r>
    </w:p>
    <w:p w:rsidR="00E0022C" w:rsidRDefault="00E0022C" w:rsidP="00E0022C">
      <w:pPr>
        <w:tabs>
          <w:tab w:val="left" w:pos="284"/>
        </w:tabs>
        <w:spacing w:after="0" w:line="240" w:lineRule="auto"/>
        <w:jc w:val="center"/>
        <w:rPr>
          <w:rFonts w:ascii="Times New Roman" w:eastAsia="Calibri" w:hAnsi="Times New Roman" w:cs="Times New Roman"/>
          <w:b/>
          <w:sz w:val="12"/>
          <w:szCs w:val="12"/>
        </w:rPr>
      </w:pPr>
      <w:r w:rsidRPr="00E0022C">
        <w:rPr>
          <w:rFonts w:ascii="Times New Roman" w:eastAsia="Calibri" w:hAnsi="Times New Roman" w:cs="Times New Roman"/>
          <w:b/>
          <w:bCs/>
          <w:sz w:val="12"/>
          <w:szCs w:val="12"/>
        </w:rPr>
        <w:t>сельского 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
          <w:bCs/>
          <w:sz w:val="12"/>
          <w:szCs w:val="12"/>
        </w:rPr>
        <w:t>муниципального района Сергиевский</w:t>
      </w:r>
      <w:r w:rsidRPr="00E0022C">
        <w:rPr>
          <w:rFonts w:ascii="Times New Roman" w:eastAsia="Calibri" w:hAnsi="Times New Roman" w:cs="Times New Roman"/>
          <w:b/>
          <w:sz w:val="12"/>
          <w:szCs w:val="12"/>
        </w:rPr>
        <w:t xml:space="preserve"> Самарской области «О внесении изменений в Устав</w:t>
      </w:r>
    </w:p>
    <w:p w:rsidR="00E0022C" w:rsidRPr="00E0022C" w:rsidRDefault="00E0022C" w:rsidP="00E0022C">
      <w:pPr>
        <w:tabs>
          <w:tab w:val="left" w:pos="284"/>
        </w:tabs>
        <w:spacing w:after="0" w:line="240" w:lineRule="auto"/>
        <w:jc w:val="center"/>
        <w:rPr>
          <w:rFonts w:ascii="Times New Roman" w:eastAsia="Calibri" w:hAnsi="Times New Roman" w:cs="Times New Roman"/>
          <w:b/>
          <w:sz w:val="12"/>
          <w:szCs w:val="12"/>
        </w:rPr>
      </w:pPr>
      <w:r w:rsidRPr="00E0022C">
        <w:rPr>
          <w:rFonts w:ascii="Times New Roman" w:eastAsia="Calibri" w:hAnsi="Times New Roman" w:cs="Times New Roman"/>
          <w:b/>
          <w:sz w:val="12"/>
          <w:szCs w:val="12"/>
        </w:rPr>
        <w:t xml:space="preserve">сельского </w:t>
      </w:r>
      <w:r w:rsidRPr="00E0022C">
        <w:rPr>
          <w:rFonts w:ascii="Times New Roman" w:eastAsia="Calibri" w:hAnsi="Times New Roman" w:cs="Times New Roman"/>
          <w:b/>
          <w:bCs/>
          <w:sz w:val="12"/>
          <w:szCs w:val="12"/>
        </w:rPr>
        <w:t>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
          <w:bCs/>
          <w:sz w:val="12"/>
          <w:szCs w:val="12"/>
        </w:rPr>
        <w:t>муниципального района Сергиевский</w:t>
      </w:r>
      <w:r w:rsidRPr="00E0022C">
        <w:rPr>
          <w:rFonts w:ascii="Times New Roman" w:eastAsia="Calibri" w:hAnsi="Times New Roman" w:cs="Times New Roman"/>
          <w:b/>
          <w:sz w:val="12"/>
          <w:szCs w:val="12"/>
        </w:rPr>
        <w:t xml:space="preserve"> Самарской области» от 23 марта 2017 года</w:t>
      </w:r>
    </w:p>
    <w:p w:rsidR="00E0022C" w:rsidRPr="00E0022C" w:rsidRDefault="00E0022C" w:rsidP="00E0022C">
      <w:pPr>
        <w:tabs>
          <w:tab w:val="left" w:pos="284"/>
        </w:tabs>
        <w:spacing w:after="0" w:line="240" w:lineRule="auto"/>
        <w:jc w:val="both"/>
        <w:rPr>
          <w:rFonts w:ascii="Times New Roman" w:eastAsia="Calibri" w:hAnsi="Times New Roman" w:cs="Times New Roman"/>
          <w:sz w:val="12"/>
          <w:szCs w:val="12"/>
        </w:rPr>
      </w:pP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1. Срок проведения публичных слушаний: с 9 марта 2017 года по 23 марта 2017 года.</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2. Место проведения публичных слушаний: 446543, Самарская область, Сергиевский район, село Черновка, ул. </w:t>
      </w:r>
      <w:proofErr w:type="spellStart"/>
      <w:r w:rsidRPr="00E0022C">
        <w:rPr>
          <w:rFonts w:ascii="Times New Roman" w:eastAsia="Calibri" w:hAnsi="Times New Roman" w:cs="Times New Roman"/>
          <w:sz w:val="12"/>
          <w:szCs w:val="12"/>
        </w:rPr>
        <w:t>Новостроевская</w:t>
      </w:r>
      <w:proofErr w:type="spellEnd"/>
      <w:r w:rsidRPr="00E0022C">
        <w:rPr>
          <w:rFonts w:ascii="Times New Roman" w:eastAsia="Calibri" w:hAnsi="Times New Roman" w:cs="Times New Roman"/>
          <w:sz w:val="12"/>
          <w:szCs w:val="12"/>
        </w:rPr>
        <w:t xml:space="preserve">, д. 10.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3. </w:t>
      </w:r>
      <w:proofErr w:type="gramStart"/>
      <w:r w:rsidRPr="00E0022C">
        <w:rPr>
          <w:rFonts w:ascii="Times New Roman" w:eastAsia="Calibri" w:hAnsi="Times New Roman" w:cs="Times New Roman"/>
          <w:sz w:val="12"/>
          <w:szCs w:val="12"/>
        </w:rPr>
        <w:t xml:space="preserve">Основание проведения публичных слушаний – решение Собрания представителей </w:t>
      </w:r>
      <w:r w:rsidRPr="00E0022C">
        <w:rPr>
          <w:rFonts w:ascii="Times New Roman" w:eastAsia="Calibri" w:hAnsi="Times New Roman" w:cs="Times New Roman"/>
          <w:bCs/>
          <w:sz w:val="12"/>
          <w:szCs w:val="12"/>
        </w:rPr>
        <w:t>сельского 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от 22.02.2017 № 04 «</w:t>
      </w:r>
      <w:r w:rsidRPr="00E0022C">
        <w:rPr>
          <w:rFonts w:ascii="Times New Roman" w:eastAsia="Calibri" w:hAnsi="Times New Roman" w:cs="Times New Roman"/>
          <w:bCs/>
          <w:sz w:val="12"/>
          <w:szCs w:val="12"/>
        </w:rPr>
        <w:t xml:space="preserve">О </w:t>
      </w:r>
      <w:r w:rsidRPr="00E0022C">
        <w:rPr>
          <w:rFonts w:ascii="Times New Roman" w:eastAsia="Calibri" w:hAnsi="Times New Roman" w:cs="Times New Roman"/>
          <w:sz w:val="12"/>
          <w:szCs w:val="12"/>
        </w:rPr>
        <w:t xml:space="preserve">предварительном одобрении проекта решения Собрания представителей </w:t>
      </w:r>
      <w:r w:rsidRPr="00E0022C">
        <w:rPr>
          <w:rFonts w:ascii="Times New Roman" w:eastAsia="Calibri" w:hAnsi="Times New Roman" w:cs="Times New Roman"/>
          <w:bCs/>
          <w:sz w:val="12"/>
          <w:szCs w:val="12"/>
        </w:rPr>
        <w:t>сельского поселения Черновка муниципального района Сергиевский</w:t>
      </w:r>
      <w:r w:rsidRPr="00E0022C">
        <w:rPr>
          <w:rFonts w:ascii="Times New Roman" w:eastAsia="Calibri" w:hAnsi="Times New Roman" w:cs="Times New Roman"/>
          <w:sz w:val="12"/>
          <w:szCs w:val="12"/>
        </w:rPr>
        <w:t xml:space="preserve"> Самарской области «О внесении изменений в Устав сельского </w:t>
      </w:r>
      <w:r w:rsidRPr="00E0022C">
        <w:rPr>
          <w:rFonts w:ascii="Times New Roman" w:eastAsia="Calibri" w:hAnsi="Times New Roman" w:cs="Times New Roman"/>
          <w:bCs/>
          <w:sz w:val="12"/>
          <w:szCs w:val="12"/>
        </w:rPr>
        <w:t>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и вынесении проекта на публичные слушания», опубликованное в газете «</w:t>
      </w:r>
      <w:r w:rsidRPr="00E0022C">
        <w:rPr>
          <w:rFonts w:ascii="Times New Roman" w:eastAsia="Calibri" w:hAnsi="Times New Roman" w:cs="Times New Roman"/>
          <w:bCs/>
          <w:sz w:val="12"/>
          <w:szCs w:val="12"/>
        </w:rPr>
        <w:t>Сергиевский вестник</w:t>
      </w:r>
      <w:r w:rsidRPr="00E0022C">
        <w:rPr>
          <w:rFonts w:ascii="Times New Roman" w:eastAsia="Calibri" w:hAnsi="Times New Roman" w:cs="Times New Roman"/>
          <w:sz w:val="12"/>
          <w:szCs w:val="12"/>
        </w:rPr>
        <w:t>» от 22.02.2017 № 8</w:t>
      </w:r>
      <w:proofErr w:type="gramEnd"/>
      <w:r w:rsidRPr="00E0022C">
        <w:rPr>
          <w:rFonts w:ascii="Times New Roman" w:eastAsia="Calibri" w:hAnsi="Times New Roman" w:cs="Times New Roman"/>
          <w:sz w:val="12"/>
          <w:szCs w:val="12"/>
        </w:rPr>
        <w:t xml:space="preserve"> (191).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4. Вопрос, вынесенный на публичные слушания – </w:t>
      </w:r>
      <w:r w:rsidRPr="00E0022C">
        <w:rPr>
          <w:rFonts w:ascii="Times New Roman" w:eastAsia="Calibri" w:hAnsi="Times New Roman" w:cs="Times New Roman"/>
          <w:bCs/>
          <w:sz w:val="12"/>
          <w:szCs w:val="12"/>
        </w:rPr>
        <w:t>проект решения Собрания представителей сельского 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«О внесении изменений в Устав сельского </w:t>
      </w:r>
      <w:r w:rsidRPr="00E0022C">
        <w:rPr>
          <w:rFonts w:ascii="Times New Roman" w:eastAsia="Calibri" w:hAnsi="Times New Roman" w:cs="Times New Roman"/>
          <w:bCs/>
          <w:sz w:val="12"/>
          <w:szCs w:val="12"/>
        </w:rPr>
        <w:t>поселения Черновка</w:t>
      </w:r>
      <w:r w:rsidRPr="00E0022C">
        <w:rPr>
          <w:rFonts w:ascii="Times New Roman" w:eastAsia="Calibri" w:hAnsi="Times New Roman" w:cs="Times New Roman"/>
          <w:b/>
          <w:sz w:val="12"/>
          <w:szCs w:val="12"/>
        </w:rPr>
        <w:t xml:space="preserve"> </w:t>
      </w:r>
      <w:r w:rsidRPr="00E0022C">
        <w:rPr>
          <w:rFonts w:ascii="Times New Roman" w:eastAsia="Calibri" w:hAnsi="Times New Roman" w:cs="Times New Roman"/>
          <w:bCs/>
          <w:sz w:val="12"/>
          <w:szCs w:val="12"/>
        </w:rPr>
        <w:t>муниципального района Сергиевский</w:t>
      </w:r>
      <w:r w:rsidRPr="00E0022C">
        <w:rPr>
          <w:rFonts w:ascii="Times New Roman" w:eastAsia="Calibri" w:hAnsi="Times New Roman" w:cs="Times New Roman"/>
          <w:sz w:val="12"/>
          <w:szCs w:val="12"/>
        </w:rPr>
        <w:t xml:space="preserve"> Самарской области» (далее – Проект решения, Устав соответственно).</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5. 10 марта 2017 года по адресу: 446543, Самарская область, Сергиевский район, село Черновка, ул. </w:t>
      </w:r>
      <w:proofErr w:type="spellStart"/>
      <w:r w:rsidRPr="00E0022C">
        <w:rPr>
          <w:rFonts w:ascii="Times New Roman" w:eastAsia="Calibri" w:hAnsi="Times New Roman" w:cs="Times New Roman"/>
          <w:sz w:val="12"/>
          <w:szCs w:val="12"/>
        </w:rPr>
        <w:t>Новостроевская</w:t>
      </w:r>
      <w:proofErr w:type="spellEnd"/>
      <w:r w:rsidRPr="00E0022C">
        <w:rPr>
          <w:rFonts w:ascii="Times New Roman" w:eastAsia="Calibri" w:hAnsi="Times New Roman" w:cs="Times New Roman"/>
          <w:sz w:val="12"/>
          <w:szCs w:val="12"/>
        </w:rPr>
        <w:t xml:space="preserve">, д. 10 проведено мероприятие по информированию жителей поселения по вопросу, вынесенному на публичные слушания, в котором приняли участие – 10 (десять) человек.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6. Мнения, предложения и замечания по вопросу, вынесенному на публичные слушания, внес в протокол публичных слушаний 1 (один) человек.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 Обобщенные сведения, полученные при учете мнений, выраженных жителями поселения и иными заинтересованными лицами по вопросу, вынесенному на публичные слушания: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вынесенному на публичные слушания, – 2 (два) человека.</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7.2. Мнения, содержащие отрицательную оценку по вопросу, вынесенному на публичные слушания, – не высказаны.</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7.3. Замечания и предложения по вопросу, вынесенному на публичные слушания: </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в целях уточнения изменений, вносимых в статью 41 Устава и определяющих должностное лицо, исполняющее обязанности Главы сельского поселения в случае досрочного прекращения его полномочий и сохранения преемственности в правовом регулировании этих отношений, необходимо внести следующие изменения в подпункт 5 пункта 1 Проекта решения: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дополнить подпунктом «в» следующего содержания:</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«в) в пункте 8 второе предложение исключить</w:t>
      </w:r>
      <w:proofErr w:type="gramStart"/>
      <w:r w:rsidRPr="00E0022C">
        <w:rPr>
          <w:rFonts w:ascii="Times New Roman" w:eastAsia="Calibri" w:hAnsi="Times New Roman" w:cs="Times New Roman"/>
          <w:sz w:val="12"/>
          <w:szCs w:val="12"/>
        </w:rPr>
        <w:t>;»</w:t>
      </w:r>
      <w:proofErr w:type="gramEnd"/>
      <w:r w:rsidRPr="00E0022C">
        <w:rPr>
          <w:rFonts w:ascii="Times New Roman" w:eastAsia="Calibri" w:hAnsi="Times New Roman" w:cs="Times New Roman"/>
          <w:sz w:val="12"/>
          <w:szCs w:val="12"/>
        </w:rPr>
        <w:t>,</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 подпункт «в» считать подпунктом «г»;</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proofErr w:type="gramStart"/>
      <w:r w:rsidRPr="00E0022C">
        <w:rPr>
          <w:rFonts w:ascii="Times New Roman" w:eastAsia="Calibri" w:hAnsi="Times New Roman" w:cs="Times New Roman"/>
          <w:sz w:val="12"/>
          <w:szCs w:val="12"/>
        </w:rPr>
        <w:t xml:space="preserve">поскольку срок полномочий избирательной комиссии муниципального образования определен пунктом 5 статьи 24 Федерального закона от 12.06.2002 № 67-ФЗ «Об основных гарантиях избирательных прав и права на участие в референдуме граждан Российской Федерации» и не </w:t>
      </w:r>
      <w:r w:rsidRPr="00E0022C">
        <w:rPr>
          <w:rFonts w:ascii="Times New Roman" w:eastAsia="Calibri" w:hAnsi="Times New Roman" w:cs="Times New Roman"/>
          <w:sz w:val="12"/>
          <w:szCs w:val="12"/>
        </w:rPr>
        <w:lastRenderedPageBreak/>
        <w:t>может быть изменен уставом муниципального образования, предлагаю пункт 1 Проекта решения дополнить новым подпунктом 8 следующего содержания (с соответствующим изменением нумерации последующих подпунктов пункта 1 Проекта решения):</w:t>
      </w:r>
      <w:proofErr w:type="gramEnd"/>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«8) пункт 7 статьи 47 Устава признать утратившим силу</w:t>
      </w:r>
      <w:proofErr w:type="gramStart"/>
      <w:r w:rsidRPr="00E0022C">
        <w:rPr>
          <w:rFonts w:ascii="Times New Roman" w:eastAsia="Calibri" w:hAnsi="Times New Roman" w:cs="Times New Roman"/>
          <w:sz w:val="12"/>
          <w:szCs w:val="12"/>
        </w:rPr>
        <w:t>;»</w:t>
      </w:r>
      <w:proofErr w:type="gramEnd"/>
      <w:r w:rsidRPr="00E0022C">
        <w:rPr>
          <w:rFonts w:ascii="Times New Roman" w:eastAsia="Calibri" w:hAnsi="Times New Roman" w:cs="Times New Roman"/>
          <w:sz w:val="12"/>
          <w:szCs w:val="12"/>
        </w:rPr>
        <w:t>.</w:t>
      </w:r>
    </w:p>
    <w:p w:rsidR="00E0022C" w:rsidRPr="00E0022C" w:rsidRDefault="00E0022C" w:rsidP="00E0022C">
      <w:pPr>
        <w:tabs>
          <w:tab w:val="left" w:pos="284"/>
        </w:tabs>
        <w:spacing w:after="0" w:line="240" w:lineRule="auto"/>
        <w:ind w:firstLine="284"/>
        <w:jc w:val="both"/>
        <w:rPr>
          <w:rFonts w:ascii="Times New Roman" w:eastAsia="Calibri" w:hAnsi="Times New Roman" w:cs="Times New Roman"/>
          <w:sz w:val="12"/>
          <w:szCs w:val="12"/>
        </w:rPr>
      </w:pPr>
      <w:r w:rsidRPr="00E0022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рекомендуется</w:t>
      </w:r>
      <w:r w:rsidRPr="00E0022C">
        <w:rPr>
          <w:rFonts w:ascii="Times New Roman" w:eastAsia="Calibri" w:hAnsi="Times New Roman" w:cs="Times New Roman"/>
          <w:bCs/>
          <w:sz w:val="12"/>
          <w:szCs w:val="12"/>
        </w:rPr>
        <w:t xml:space="preserve"> учесть вышеперечисленные предложения</w:t>
      </w:r>
      <w:r w:rsidRPr="00E0022C">
        <w:rPr>
          <w:rFonts w:ascii="Times New Roman" w:eastAsia="Calibri" w:hAnsi="Times New Roman" w:cs="Times New Roman"/>
          <w:sz w:val="12"/>
          <w:szCs w:val="12"/>
        </w:rPr>
        <w:t>.</w:t>
      </w:r>
    </w:p>
    <w:p w:rsidR="00E0022C" w:rsidRP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Председатель Собрания представителей сельского поселения Черновка</w:t>
      </w:r>
    </w:p>
    <w:p w:rsid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 xml:space="preserve"> муниципального района Сергиевский Самарской области</w:t>
      </w:r>
    </w:p>
    <w:p w:rsidR="00E0022C" w:rsidRPr="00E0022C" w:rsidRDefault="00E0022C" w:rsidP="00E0022C">
      <w:pPr>
        <w:tabs>
          <w:tab w:val="left" w:pos="284"/>
        </w:tabs>
        <w:spacing w:after="0" w:line="240" w:lineRule="auto"/>
        <w:jc w:val="right"/>
        <w:rPr>
          <w:rFonts w:ascii="Times New Roman" w:eastAsia="Calibri" w:hAnsi="Times New Roman" w:cs="Times New Roman"/>
          <w:sz w:val="12"/>
          <w:szCs w:val="12"/>
        </w:rPr>
      </w:pPr>
      <w:r w:rsidRPr="00E0022C">
        <w:rPr>
          <w:rFonts w:ascii="Times New Roman" w:eastAsia="Calibri" w:hAnsi="Times New Roman" w:cs="Times New Roman"/>
          <w:sz w:val="12"/>
          <w:szCs w:val="12"/>
        </w:rPr>
        <w:t>И.В. Милюкова</w:t>
      </w:r>
    </w:p>
    <w:p w:rsidR="00B74316" w:rsidRDefault="00B74316"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p w:rsidR="00A34E15" w:rsidRDefault="00A34E15"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970A58">
              <w:rPr>
                <w:rFonts w:ascii="Times New Roman" w:eastAsia="Calibri" w:hAnsi="Times New Roman" w:cs="Times New Roman"/>
                <w:sz w:val="12"/>
                <w:szCs w:val="12"/>
              </w:rPr>
              <w:t>2</w:t>
            </w:r>
            <w:r w:rsidR="00BC5BA4">
              <w:rPr>
                <w:rFonts w:ascii="Times New Roman" w:eastAsia="Calibri" w:hAnsi="Times New Roman" w:cs="Times New Roman"/>
                <w:sz w:val="12"/>
                <w:szCs w:val="12"/>
              </w:rPr>
              <w:t>7</w:t>
            </w:r>
            <w:r w:rsidR="00285139">
              <w:rPr>
                <w:rFonts w:ascii="Times New Roman" w:eastAsia="Calibri" w:hAnsi="Times New Roman" w:cs="Times New Roman"/>
                <w:sz w:val="12"/>
                <w:szCs w:val="12"/>
              </w:rPr>
              <w:t>.</w:t>
            </w:r>
            <w:r w:rsidR="00970A58">
              <w:rPr>
                <w:rFonts w:ascii="Times New Roman" w:eastAsia="Calibri" w:hAnsi="Times New Roman" w:cs="Times New Roman"/>
                <w:sz w:val="12"/>
                <w:szCs w:val="12"/>
              </w:rPr>
              <w:t>03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201</w:t>
            </w:r>
            <w:r w:rsidR="00941D37">
              <w:rPr>
                <w:rFonts w:ascii="Times New Roman" w:eastAsia="Calibri" w:hAnsi="Times New Roman" w:cs="Times New Roman"/>
                <w:sz w:val="12"/>
                <w:szCs w:val="12"/>
              </w:rPr>
              <w:t>7</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8E" w:rsidRDefault="00B36C8E" w:rsidP="000F23DD">
      <w:pPr>
        <w:spacing w:after="0" w:line="240" w:lineRule="auto"/>
      </w:pPr>
      <w:r>
        <w:separator/>
      </w:r>
    </w:p>
  </w:endnote>
  <w:endnote w:type="continuationSeparator" w:id="0">
    <w:p w:rsidR="00B36C8E" w:rsidRDefault="00B36C8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8E" w:rsidRDefault="00B36C8E" w:rsidP="000F23DD">
      <w:pPr>
        <w:spacing w:after="0" w:line="240" w:lineRule="auto"/>
      </w:pPr>
      <w:r>
        <w:separator/>
      </w:r>
    </w:p>
  </w:footnote>
  <w:footnote w:type="continuationSeparator" w:id="0">
    <w:p w:rsidR="00B36C8E" w:rsidRDefault="00B36C8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B87" w:rsidRDefault="004C2B87" w:rsidP="009F1ADE">
    <w:pPr>
      <w:pStyle w:val="a7"/>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483871">
          <w:rPr>
            <w:noProof/>
          </w:rPr>
          <w:t>9</w:t>
        </w:r>
        <w:r>
          <w:rPr>
            <w:noProof/>
          </w:rPr>
          <w:fldChar w:fldCharType="end"/>
        </w:r>
      </w:sdtContent>
    </w:sdt>
  </w:p>
  <w:p w:rsidR="004C2B87" w:rsidRDefault="004C2B87"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4C2B87" w:rsidRPr="00C86DE1" w:rsidRDefault="004C2B87"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Понедельник, 27 марта 2017 года, №14 </w:t>
    </w:r>
    <w:r w:rsidRPr="006D47B1">
      <w:rPr>
        <w:rFonts w:ascii="Times New Roman" w:hAnsi="Times New Roman" w:cs="Times New Roman"/>
        <w:i/>
        <w:sz w:val="16"/>
        <w:szCs w:val="16"/>
      </w:rPr>
      <w:t>(</w:t>
    </w:r>
    <w:r>
      <w:rPr>
        <w:rFonts w:ascii="Times New Roman" w:hAnsi="Times New Roman" w:cs="Times New Roman"/>
        <w:i/>
        <w:sz w:val="16"/>
        <w:szCs w:val="16"/>
      </w:rPr>
      <w:t>197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4C2B87" w:rsidRDefault="004C2B87">
        <w:pPr>
          <w:pStyle w:val="a7"/>
        </w:pPr>
        <w:r>
          <w:fldChar w:fldCharType="begin"/>
        </w:r>
        <w:r>
          <w:instrText>PAGE   \* MERGEFORMAT</w:instrText>
        </w:r>
        <w:r>
          <w:fldChar w:fldCharType="separate"/>
        </w:r>
        <w:r>
          <w:rPr>
            <w:noProof/>
          </w:rPr>
          <w:t>2</w:t>
        </w:r>
        <w:r>
          <w:rPr>
            <w:noProof/>
          </w:rPr>
          <w:fldChar w:fldCharType="end"/>
        </w:r>
      </w:p>
    </w:sdtContent>
  </w:sdt>
  <w:p w:rsidR="004C2B87" w:rsidRPr="000443FC" w:rsidRDefault="004C2B87"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4C2B87" w:rsidRPr="00263DC0" w:rsidRDefault="004C2B87"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4C2B87" w:rsidRDefault="004C2B87"/>
  <w:p w:rsidR="004C2B87" w:rsidRDefault="004C2B87"/>
  <w:p w:rsidR="004C2B87" w:rsidRDefault="004C2B87"/>
  <w:p w:rsidR="004C2B87" w:rsidRDefault="004C2B87"/>
  <w:p w:rsidR="004C2B87" w:rsidRDefault="004C2B87"/>
  <w:p w:rsidR="004C2B87" w:rsidRDefault="004C2B87"/>
  <w:p w:rsidR="004C2B87" w:rsidRDefault="004C2B87"/>
  <w:p w:rsidR="004C2B87" w:rsidRDefault="004C2B87"/>
  <w:p w:rsidR="004C2B87" w:rsidRDefault="004C2B87"/>
  <w:p w:rsidR="004C2B87" w:rsidRDefault="004C2B87"/>
  <w:p w:rsidR="004C2B87" w:rsidRDefault="004C2B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1D3372D"/>
    <w:multiLevelType w:val="hybridMultilevel"/>
    <w:tmpl w:val="D5FE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23B3F9E"/>
    <w:multiLevelType w:val="multilevel"/>
    <w:tmpl w:val="AE50C8E0"/>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7">
    <w:nsid w:val="02AA509D"/>
    <w:multiLevelType w:val="hybridMultilevel"/>
    <w:tmpl w:val="C85AA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2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104423D4"/>
    <w:multiLevelType w:val="hybridMultilevel"/>
    <w:tmpl w:val="45346A0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12C7600"/>
    <w:multiLevelType w:val="multilevel"/>
    <w:tmpl w:val="F1B2E0C6"/>
    <w:lvl w:ilvl="0">
      <w:start w:val="1"/>
      <w:numFmt w:val="decimal"/>
      <w:lvlText w:val="%1."/>
      <w:lvlJc w:val="left"/>
      <w:pPr>
        <w:ind w:left="106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3">
    <w:nsid w:val="13C115FC"/>
    <w:multiLevelType w:val="hybridMultilevel"/>
    <w:tmpl w:val="6B94A8BC"/>
    <w:lvl w:ilvl="0" w:tplc="C59A48FE">
      <w:start w:val="1"/>
      <w:numFmt w:val="decimal"/>
      <w:lvlText w:val="%1."/>
      <w:lvlJc w:val="left"/>
      <w:pPr>
        <w:tabs>
          <w:tab w:val="num" w:pos="360"/>
        </w:tabs>
        <w:ind w:left="360" w:hanging="360"/>
      </w:pPr>
      <w:rPr>
        <w:rFonts w:hint="default"/>
      </w:rPr>
    </w:lvl>
    <w:lvl w:ilvl="1" w:tplc="C44E96EC">
      <w:numFmt w:val="none"/>
      <w:lvlText w:val=""/>
      <w:lvlJc w:val="left"/>
      <w:pPr>
        <w:tabs>
          <w:tab w:val="num" w:pos="360"/>
        </w:tabs>
      </w:pPr>
    </w:lvl>
    <w:lvl w:ilvl="2" w:tplc="3F180EAC">
      <w:numFmt w:val="none"/>
      <w:lvlText w:val=""/>
      <w:lvlJc w:val="left"/>
      <w:pPr>
        <w:tabs>
          <w:tab w:val="num" w:pos="360"/>
        </w:tabs>
      </w:pPr>
    </w:lvl>
    <w:lvl w:ilvl="3" w:tplc="3F54D80A">
      <w:numFmt w:val="none"/>
      <w:lvlText w:val=""/>
      <w:lvlJc w:val="left"/>
      <w:pPr>
        <w:tabs>
          <w:tab w:val="num" w:pos="360"/>
        </w:tabs>
      </w:pPr>
    </w:lvl>
    <w:lvl w:ilvl="4" w:tplc="9B4E8018">
      <w:numFmt w:val="none"/>
      <w:lvlText w:val=""/>
      <w:lvlJc w:val="left"/>
      <w:pPr>
        <w:tabs>
          <w:tab w:val="num" w:pos="360"/>
        </w:tabs>
      </w:pPr>
    </w:lvl>
    <w:lvl w:ilvl="5" w:tplc="A328AD2C">
      <w:numFmt w:val="none"/>
      <w:lvlText w:val=""/>
      <w:lvlJc w:val="left"/>
      <w:pPr>
        <w:tabs>
          <w:tab w:val="num" w:pos="360"/>
        </w:tabs>
      </w:pPr>
    </w:lvl>
    <w:lvl w:ilvl="6" w:tplc="12080C80">
      <w:numFmt w:val="none"/>
      <w:lvlText w:val=""/>
      <w:lvlJc w:val="left"/>
      <w:pPr>
        <w:tabs>
          <w:tab w:val="num" w:pos="360"/>
        </w:tabs>
      </w:pPr>
    </w:lvl>
    <w:lvl w:ilvl="7" w:tplc="0E6ED694">
      <w:numFmt w:val="none"/>
      <w:lvlText w:val=""/>
      <w:lvlJc w:val="left"/>
      <w:pPr>
        <w:tabs>
          <w:tab w:val="num" w:pos="360"/>
        </w:tabs>
      </w:pPr>
    </w:lvl>
    <w:lvl w:ilvl="8" w:tplc="ABA217CE">
      <w:numFmt w:val="none"/>
      <w:lvlText w:val=""/>
      <w:lvlJc w:val="left"/>
      <w:pPr>
        <w:tabs>
          <w:tab w:val="num" w:pos="360"/>
        </w:tabs>
      </w:pPr>
    </w:lvl>
  </w:abstractNum>
  <w:abstractNum w:abstractNumId="24">
    <w:nsid w:val="19050FED"/>
    <w:multiLevelType w:val="hybridMultilevel"/>
    <w:tmpl w:val="73FAE3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96D2421"/>
    <w:multiLevelType w:val="hybridMultilevel"/>
    <w:tmpl w:val="89643E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A892809"/>
    <w:multiLevelType w:val="hybridMultilevel"/>
    <w:tmpl w:val="30A8F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1F570E"/>
    <w:multiLevelType w:val="hybridMultilevel"/>
    <w:tmpl w:val="8FBEFA06"/>
    <w:lvl w:ilvl="0" w:tplc="36527A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0">
    <w:nsid w:val="343F186A"/>
    <w:multiLevelType w:val="hybridMultilevel"/>
    <w:tmpl w:val="AE42AD22"/>
    <w:lvl w:ilvl="0" w:tplc="1598C232">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5B467B2"/>
    <w:multiLevelType w:val="hybridMultilevel"/>
    <w:tmpl w:val="3566185C"/>
    <w:lvl w:ilvl="0" w:tplc="C5C47550">
      <w:start w:val="1"/>
      <w:numFmt w:val="decimal"/>
      <w:lvlText w:val="%1."/>
      <w:lvlJc w:val="left"/>
      <w:pPr>
        <w:ind w:left="1428" w:hanging="360"/>
      </w:pPr>
      <w:rPr>
        <w:rFonts w:ascii="Times New Roman" w:eastAsia="Times New Roman" w:hAnsi="Times New Roman" w:cs="Times New Roman"/>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3">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nsid w:val="3ECB3155"/>
    <w:multiLevelType w:val="hybridMultilevel"/>
    <w:tmpl w:val="60F05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44445"/>
    <w:multiLevelType w:val="hybridMultilevel"/>
    <w:tmpl w:val="87345180"/>
    <w:lvl w:ilvl="0" w:tplc="F9A4A102">
      <w:start w:val="1"/>
      <w:numFmt w:val="decimal"/>
      <w:lvlText w:val="%1."/>
      <w:lvlJc w:val="left"/>
      <w:pPr>
        <w:ind w:left="885" w:hanging="525"/>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3960406"/>
    <w:multiLevelType w:val="multilevel"/>
    <w:tmpl w:val="382415D2"/>
    <w:lvl w:ilvl="0">
      <w:start w:val="1"/>
      <w:numFmt w:val="decimal"/>
      <w:lvlText w:val="%1."/>
      <w:lvlJc w:val="left"/>
      <w:pPr>
        <w:ind w:left="644"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49760679"/>
    <w:multiLevelType w:val="hybridMultilevel"/>
    <w:tmpl w:val="E8E88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A222C3"/>
    <w:multiLevelType w:val="multilevel"/>
    <w:tmpl w:val="6108F8BA"/>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4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9F3236"/>
    <w:multiLevelType w:val="hybridMultilevel"/>
    <w:tmpl w:val="6AC230AA"/>
    <w:lvl w:ilvl="0" w:tplc="066A68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nsid w:val="6C473356"/>
    <w:multiLevelType w:val="hybridMultilevel"/>
    <w:tmpl w:val="9D266074"/>
    <w:lvl w:ilvl="0" w:tplc="4A82AE6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4">
    <w:nsid w:val="74900D92"/>
    <w:multiLevelType w:val="hybridMultilevel"/>
    <w:tmpl w:val="746482B4"/>
    <w:lvl w:ilvl="0" w:tplc="EA5C59E2">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794472EA"/>
    <w:multiLevelType w:val="hybridMultilevel"/>
    <w:tmpl w:val="66FA1B54"/>
    <w:lvl w:ilvl="0" w:tplc="04D250C0">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nsid w:val="7D533C51"/>
    <w:multiLevelType w:val="hybridMultilevel"/>
    <w:tmpl w:val="74984F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8"/>
  </w:num>
  <w:num w:numId="3">
    <w:abstractNumId w:val="20"/>
  </w:num>
  <w:num w:numId="4">
    <w:abstractNumId w:val="32"/>
  </w:num>
  <w:num w:numId="5">
    <w:abstractNumId w:val="21"/>
  </w:num>
  <w:num w:numId="6">
    <w:abstractNumId w:val="47"/>
  </w:num>
  <w:num w:numId="7">
    <w:abstractNumId w:val="38"/>
  </w:num>
  <w:num w:numId="8">
    <w:abstractNumId w:val="17"/>
  </w:num>
  <w:num w:numId="9">
    <w:abstractNumId w:val="44"/>
  </w:num>
  <w:num w:numId="10">
    <w:abstractNumId w:val="22"/>
  </w:num>
  <w:num w:numId="11">
    <w:abstractNumId w:val="36"/>
  </w:num>
  <w:num w:numId="12">
    <w:abstractNumId w:val="27"/>
  </w:num>
  <w:num w:numId="13">
    <w:abstractNumId w:val="16"/>
  </w:num>
  <w:num w:numId="14">
    <w:abstractNumId w:val="31"/>
  </w:num>
  <w:num w:numId="15">
    <w:abstractNumId w:val="35"/>
  </w:num>
  <w:num w:numId="16">
    <w:abstractNumId w:val="15"/>
  </w:num>
  <w:num w:numId="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30"/>
  </w:num>
  <w:num w:numId="23">
    <w:abstractNumId w:val="34"/>
  </w:num>
  <w:num w:numId="24">
    <w:abstractNumId w:val="26"/>
  </w:num>
  <w:num w:numId="25">
    <w:abstractNumId w:val="42"/>
  </w:num>
  <w:num w:numId="26">
    <w:abstractNumId w:val="39"/>
  </w:num>
  <w:num w:numId="27">
    <w:abstractNumId w:val="23"/>
  </w:num>
  <w:num w:numId="28">
    <w:abstractNumId w:val="33"/>
  </w:num>
  <w:num w:numId="29">
    <w:abstractNumId w:val="29"/>
  </w:num>
  <w:num w:numId="30">
    <w:abstractNumId w:val="45"/>
  </w:num>
  <w:num w:numId="31">
    <w:abstractNumId w:val="37"/>
  </w:num>
  <w:num w:numId="32">
    <w:abstractNumId w:val="48"/>
  </w:num>
  <w:num w:numId="33">
    <w:abstractNumId w:val="43"/>
  </w:num>
  <w:num w:numId="34">
    <w:abstractNumId w:val="24"/>
  </w:num>
  <w:num w:numId="35">
    <w:abstractNumId w:val="41"/>
  </w:num>
  <w:num w:numId="3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34E"/>
    <w:rsid w:val="000C2471"/>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D0613"/>
    <w:rsid w:val="000D0627"/>
    <w:rsid w:val="000D079D"/>
    <w:rsid w:val="000D0B9B"/>
    <w:rsid w:val="000D0E5A"/>
    <w:rsid w:val="000D12F7"/>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C42"/>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A1A"/>
    <w:rsid w:val="00141E66"/>
    <w:rsid w:val="001424A5"/>
    <w:rsid w:val="00143269"/>
    <w:rsid w:val="00143856"/>
    <w:rsid w:val="00143C45"/>
    <w:rsid w:val="00143F41"/>
    <w:rsid w:val="00144420"/>
    <w:rsid w:val="0014463D"/>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B91"/>
    <w:rsid w:val="00223D2C"/>
    <w:rsid w:val="00223F01"/>
    <w:rsid w:val="002240B1"/>
    <w:rsid w:val="00224544"/>
    <w:rsid w:val="002245E4"/>
    <w:rsid w:val="00224814"/>
    <w:rsid w:val="00224A63"/>
    <w:rsid w:val="00224D37"/>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936"/>
    <w:rsid w:val="00287EDB"/>
    <w:rsid w:val="0029010A"/>
    <w:rsid w:val="0029066D"/>
    <w:rsid w:val="0029074F"/>
    <w:rsid w:val="0029077D"/>
    <w:rsid w:val="00290EC1"/>
    <w:rsid w:val="00290F6B"/>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F44"/>
    <w:rsid w:val="002B3F89"/>
    <w:rsid w:val="002B4082"/>
    <w:rsid w:val="002B4672"/>
    <w:rsid w:val="002B4769"/>
    <w:rsid w:val="002B48F8"/>
    <w:rsid w:val="002B4A78"/>
    <w:rsid w:val="002B505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D07"/>
    <w:rsid w:val="0032417D"/>
    <w:rsid w:val="00324DD8"/>
    <w:rsid w:val="00324DDF"/>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BF"/>
    <w:rsid w:val="003D2ABE"/>
    <w:rsid w:val="003D2D63"/>
    <w:rsid w:val="003D2EE0"/>
    <w:rsid w:val="003D316C"/>
    <w:rsid w:val="003D38B3"/>
    <w:rsid w:val="003D3B47"/>
    <w:rsid w:val="003D3CE9"/>
    <w:rsid w:val="003D3F5B"/>
    <w:rsid w:val="003D40A7"/>
    <w:rsid w:val="003D422D"/>
    <w:rsid w:val="003D425D"/>
    <w:rsid w:val="003D448B"/>
    <w:rsid w:val="003D4637"/>
    <w:rsid w:val="003D4697"/>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83"/>
    <w:rsid w:val="0046770A"/>
    <w:rsid w:val="00467C6A"/>
    <w:rsid w:val="00467DD7"/>
    <w:rsid w:val="004703FF"/>
    <w:rsid w:val="00470469"/>
    <w:rsid w:val="00470855"/>
    <w:rsid w:val="00470CD6"/>
    <w:rsid w:val="00471356"/>
    <w:rsid w:val="00471531"/>
    <w:rsid w:val="00471913"/>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714"/>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C40"/>
    <w:rsid w:val="00580DA6"/>
    <w:rsid w:val="00580E01"/>
    <w:rsid w:val="0058155F"/>
    <w:rsid w:val="005815C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9E8"/>
    <w:rsid w:val="00616B7F"/>
    <w:rsid w:val="00616BC8"/>
    <w:rsid w:val="00616D48"/>
    <w:rsid w:val="00617200"/>
    <w:rsid w:val="00617428"/>
    <w:rsid w:val="00617610"/>
    <w:rsid w:val="00617E3F"/>
    <w:rsid w:val="00620526"/>
    <w:rsid w:val="0062054C"/>
    <w:rsid w:val="006205FC"/>
    <w:rsid w:val="00620837"/>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868"/>
    <w:rsid w:val="00652D4F"/>
    <w:rsid w:val="006534B1"/>
    <w:rsid w:val="00653699"/>
    <w:rsid w:val="00653959"/>
    <w:rsid w:val="00654021"/>
    <w:rsid w:val="0065470F"/>
    <w:rsid w:val="00654717"/>
    <w:rsid w:val="0065485A"/>
    <w:rsid w:val="00654A4B"/>
    <w:rsid w:val="00654E80"/>
    <w:rsid w:val="006551F9"/>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BFA"/>
    <w:rsid w:val="006C6DD0"/>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8CD"/>
    <w:rsid w:val="00710A06"/>
    <w:rsid w:val="00710BBA"/>
    <w:rsid w:val="00710C86"/>
    <w:rsid w:val="00710D82"/>
    <w:rsid w:val="00710E6A"/>
    <w:rsid w:val="00710F48"/>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4264"/>
    <w:rsid w:val="00774297"/>
    <w:rsid w:val="0077436B"/>
    <w:rsid w:val="00774689"/>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731"/>
    <w:rsid w:val="009777E1"/>
    <w:rsid w:val="009779E8"/>
    <w:rsid w:val="00977A6C"/>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22B6"/>
    <w:rsid w:val="009B2863"/>
    <w:rsid w:val="009B2B1B"/>
    <w:rsid w:val="009B2D29"/>
    <w:rsid w:val="009B2F4A"/>
    <w:rsid w:val="009B2F59"/>
    <w:rsid w:val="009B3133"/>
    <w:rsid w:val="009B3713"/>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304BD"/>
    <w:rsid w:val="00A30CEA"/>
    <w:rsid w:val="00A3126C"/>
    <w:rsid w:val="00A314B9"/>
    <w:rsid w:val="00A314DA"/>
    <w:rsid w:val="00A315BD"/>
    <w:rsid w:val="00A31686"/>
    <w:rsid w:val="00A316D9"/>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C0001F"/>
    <w:rsid w:val="00C0038C"/>
    <w:rsid w:val="00C005C9"/>
    <w:rsid w:val="00C00975"/>
    <w:rsid w:val="00C00B6E"/>
    <w:rsid w:val="00C011FB"/>
    <w:rsid w:val="00C015D2"/>
    <w:rsid w:val="00C01A8F"/>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E10"/>
    <w:rsid w:val="00DB7056"/>
    <w:rsid w:val="00DB706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6106"/>
    <w:rsid w:val="00E564D5"/>
    <w:rsid w:val="00E5666D"/>
    <w:rsid w:val="00E56747"/>
    <w:rsid w:val="00E56770"/>
    <w:rsid w:val="00E56959"/>
    <w:rsid w:val="00E56A76"/>
    <w:rsid w:val="00E56ABF"/>
    <w:rsid w:val="00E56AF3"/>
    <w:rsid w:val="00E56E38"/>
    <w:rsid w:val="00E56F7A"/>
    <w:rsid w:val="00E5730D"/>
    <w:rsid w:val="00E57C37"/>
    <w:rsid w:val="00E603B4"/>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A1E"/>
    <w:rsid w:val="00EC2A7E"/>
    <w:rsid w:val="00EC3D3B"/>
    <w:rsid w:val="00EC42D2"/>
    <w:rsid w:val="00EC4443"/>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457"/>
    <w:rsid w:val="00ED24FA"/>
    <w:rsid w:val="00ED2E8B"/>
    <w:rsid w:val="00ED3998"/>
    <w:rsid w:val="00ED3A0D"/>
    <w:rsid w:val="00ED4050"/>
    <w:rsid w:val="00ED427C"/>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BA6"/>
    <w:rsid w:val="00FA410C"/>
    <w:rsid w:val="00FA49D1"/>
    <w:rsid w:val="00FA4F24"/>
    <w:rsid w:val="00FA5158"/>
    <w:rsid w:val="00FA52D7"/>
    <w:rsid w:val="00FA532D"/>
    <w:rsid w:val="00FA5961"/>
    <w:rsid w:val="00FA59D9"/>
    <w:rsid w:val="00FA5C1C"/>
    <w:rsid w:val="00FA5D21"/>
    <w:rsid w:val="00FA5F8E"/>
    <w:rsid w:val="00FA60AA"/>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11CA"/>
    <w:rsid w:val="00FB1322"/>
    <w:rsid w:val="00FB13AD"/>
    <w:rsid w:val="00FB17AC"/>
    <w:rsid w:val="00FB1919"/>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74883"/>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95DAC-4BE9-482C-A239-8862E41E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13626</Words>
  <Characters>77674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Urist</cp:lastModifiedBy>
  <cp:revision>61</cp:revision>
  <cp:lastPrinted>2014-09-10T09:08:00Z</cp:lastPrinted>
  <dcterms:created xsi:type="dcterms:W3CDTF">2016-12-01T07:11:00Z</dcterms:created>
  <dcterms:modified xsi:type="dcterms:W3CDTF">2017-03-27T11:49:00Z</dcterms:modified>
</cp:coreProperties>
</file>